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4C" w:rsidRPr="003D2D78" w:rsidRDefault="00E15D4C" w:rsidP="00E15D4C">
      <w:pPr>
        <w:spacing w:after="0" w:line="240" w:lineRule="auto"/>
        <w:ind w:right="1275"/>
        <w:jc w:val="center"/>
        <w:rPr>
          <w:rFonts w:ascii="Times New Roman" w:eastAsia="Times New Roman" w:hAnsi="Times New Roman"/>
          <w:b/>
          <w:sz w:val="28"/>
          <w:szCs w:val="28"/>
          <w:lang w:eastAsia="ru-RU"/>
        </w:rPr>
      </w:pPr>
      <w:bookmarkStart w:id="0" w:name="sub_1000"/>
      <w:bookmarkStart w:id="1" w:name="_GoBack"/>
      <w:bookmarkEnd w:id="1"/>
      <w:r w:rsidRPr="003D2D78">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405054C" wp14:editId="5FA91304">
            <wp:simplePos x="0" y="0"/>
            <wp:positionH relativeFrom="column">
              <wp:posOffset>2733675</wp:posOffset>
            </wp:positionH>
            <wp:positionV relativeFrom="paragraph">
              <wp:posOffset>-123825</wp:posOffset>
            </wp:positionV>
            <wp:extent cx="647700" cy="825500"/>
            <wp:effectExtent l="0" t="0" r="0" b="0"/>
            <wp:wrapThrough wrapText="bothSides">
              <wp:wrapPolygon edited="0">
                <wp:start x="0" y="0"/>
                <wp:lineTo x="0" y="20935"/>
                <wp:lineTo x="20965" y="20935"/>
                <wp:lineTo x="2096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5500"/>
                    </a:xfrm>
                    <a:prstGeom prst="rect">
                      <a:avLst/>
                    </a:prstGeom>
                    <a:noFill/>
                  </pic:spPr>
                </pic:pic>
              </a:graphicData>
            </a:graphic>
            <wp14:sizeRelH relativeFrom="page">
              <wp14:pctWidth>0</wp14:pctWidth>
            </wp14:sizeRelH>
            <wp14:sizeRelV relativeFrom="page">
              <wp14:pctHeight>0</wp14:pctHeight>
            </wp14:sizeRelV>
          </wp:anchor>
        </w:drawing>
      </w:r>
    </w:p>
    <w:p w:rsidR="00E15D4C" w:rsidRPr="003D2D78" w:rsidRDefault="00E15D4C" w:rsidP="00E15D4C">
      <w:pPr>
        <w:spacing w:after="0" w:line="240" w:lineRule="auto"/>
        <w:jc w:val="center"/>
        <w:rPr>
          <w:rFonts w:ascii="Times New Roman" w:eastAsia="Times New Roman" w:hAnsi="Times New Roman"/>
          <w:b/>
          <w:sz w:val="28"/>
          <w:szCs w:val="28"/>
          <w:lang w:eastAsia="ru-RU"/>
        </w:rPr>
      </w:pPr>
      <w:r w:rsidRPr="003D2D78">
        <w:rPr>
          <w:rFonts w:ascii="Times New Roman" w:eastAsia="Times New Roman" w:hAnsi="Times New Roman"/>
          <w:b/>
          <w:sz w:val="28"/>
          <w:szCs w:val="28"/>
          <w:lang w:eastAsia="ru-RU"/>
        </w:rPr>
        <w:t xml:space="preserve">                                               </w:t>
      </w:r>
    </w:p>
    <w:p w:rsidR="00E15D4C" w:rsidRPr="003D2D78" w:rsidRDefault="00E15D4C" w:rsidP="00E15D4C">
      <w:pPr>
        <w:spacing w:after="0" w:line="240" w:lineRule="auto"/>
        <w:jc w:val="center"/>
        <w:rPr>
          <w:rFonts w:ascii="Times New Roman" w:eastAsia="Times New Roman" w:hAnsi="Times New Roman"/>
          <w:b/>
          <w:sz w:val="28"/>
          <w:szCs w:val="28"/>
          <w:lang w:eastAsia="ru-RU"/>
        </w:rPr>
      </w:pPr>
    </w:p>
    <w:p w:rsidR="00E15D4C" w:rsidRPr="003D2D78" w:rsidRDefault="00E15D4C" w:rsidP="00E15D4C">
      <w:pPr>
        <w:spacing w:after="0" w:line="240" w:lineRule="auto"/>
        <w:jc w:val="center"/>
        <w:rPr>
          <w:rFonts w:ascii="Times New Roman" w:eastAsia="Times New Roman" w:hAnsi="Times New Roman"/>
          <w:b/>
          <w:sz w:val="28"/>
          <w:szCs w:val="28"/>
          <w:lang w:eastAsia="ru-RU"/>
        </w:rPr>
      </w:pPr>
    </w:p>
    <w:p w:rsidR="00E15D4C" w:rsidRPr="003D2D78" w:rsidRDefault="00E15D4C" w:rsidP="00E15D4C">
      <w:pPr>
        <w:spacing w:after="0" w:line="240" w:lineRule="auto"/>
        <w:jc w:val="center"/>
        <w:rPr>
          <w:rFonts w:ascii="Times New Roman" w:eastAsia="Times New Roman" w:hAnsi="Times New Roman"/>
          <w:b/>
          <w:sz w:val="28"/>
          <w:szCs w:val="28"/>
          <w:lang w:eastAsia="ru-RU"/>
        </w:rPr>
      </w:pPr>
      <w:r w:rsidRPr="003D2D78">
        <w:rPr>
          <w:rFonts w:ascii="Times New Roman" w:eastAsia="Times New Roman" w:hAnsi="Times New Roman"/>
          <w:b/>
          <w:sz w:val="28"/>
          <w:szCs w:val="28"/>
          <w:lang w:eastAsia="ru-RU"/>
        </w:rPr>
        <w:t>муниципальный район «Белгородский район» Белгородской области</w:t>
      </w:r>
    </w:p>
    <w:p w:rsidR="00E15D4C" w:rsidRPr="003D2D78" w:rsidRDefault="00E15D4C" w:rsidP="00E15D4C">
      <w:pPr>
        <w:spacing w:after="0" w:line="240" w:lineRule="auto"/>
        <w:jc w:val="center"/>
        <w:rPr>
          <w:rFonts w:ascii="Times New Roman" w:eastAsia="Times New Roman" w:hAnsi="Times New Roman"/>
          <w:b/>
          <w:sz w:val="28"/>
          <w:szCs w:val="28"/>
          <w:lang w:eastAsia="ru-RU"/>
        </w:rPr>
      </w:pPr>
      <w:r w:rsidRPr="003D2D78">
        <w:rPr>
          <w:rFonts w:ascii="Times New Roman" w:eastAsia="Times New Roman" w:hAnsi="Times New Roman"/>
          <w:b/>
          <w:sz w:val="28"/>
          <w:szCs w:val="28"/>
          <w:lang w:eastAsia="ru-RU"/>
        </w:rPr>
        <w:t>земское собрание Краснооктябрьского сельского поселения</w:t>
      </w:r>
    </w:p>
    <w:p w:rsidR="00E15D4C" w:rsidRPr="003D2D78" w:rsidRDefault="00E15D4C" w:rsidP="00E15D4C">
      <w:pPr>
        <w:spacing w:after="0" w:line="240" w:lineRule="auto"/>
        <w:jc w:val="center"/>
        <w:rPr>
          <w:rFonts w:ascii="Times New Roman" w:eastAsia="Times New Roman" w:hAnsi="Times New Roman"/>
          <w:b/>
          <w:bCs/>
          <w:sz w:val="28"/>
          <w:szCs w:val="28"/>
          <w:lang w:eastAsia="ru-RU"/>
        </w:rPr>
      </w:pPr>
      <w:r w:rsidRPr="003D2D78">
        <w:rPr>
          <w:rFonts w:ascii="Times New Roman" w:eastAsia="Times New Roman" w:hAnsi="Times New Roman"/>
          <w:b/>
          <w:bCs/>
          <w:sz w:val="28"/>
          <w:szCs w:val="28"/>
          <w:lang w:eastAsia="ru-RU"/>
        </w:rPr>
        <w:t>Четвертое заседание собрания пятого созыва</w:t>
      </w:r>
    </w:p>
    <w:p w:rsidR="00E15D4C" w:rsidRPr="003D2D78" w:rsidRDefault="00E15D4C" w:rsidP="00E15D4C">
      <w:pPr>
        <w:spacing w:after="0" w:line="240" w:lineRule="auto"/>
        <w:ind w:right="1275"/>
        <w:jc w:val="center"/>
        <w:rPr>
          <w:rFonts w:ascii="Times New Roman" w:eastAsia="Times New Roman" w:hAnsi="Times New Roman"/>
          <w:sz w:val="28"/>
          <w:szCs w:val="28"/>
          <w:lang w:eastAsia="ru-RU"/>
        </w:rPr>
      </w:pPr>
      <w:r w:rsidRPr="003D2D78">
        <w:rPr>
          <w:rFonts w:ascii="Times New Roman" w:eastAsia="Times New Roman" w:hAnsi="Times New Roman"/>
          <w:b/>
          <w:sz w:val="28"/>
          <w:szCs w:val="28"/>
          <w:lang w:eastAsia="ru-RU"/>
        </w:rPr>
        <w:t xml:space="preserve">        </w:t>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t xml:space="preserve">     </w:t>
      </w:r>
    </w:p>
    <w:p w:rsidR="00E15D4C" w:rsidRPr="003D2D78" w:rsidRDefault="00E15D4C" w:rsidP="00E15D4C">
      <w:pPr>
        <w:spacing w:after="0" w:line="240" w:lineRule="auto"/>
        <w:rPr>
          <w:rFonts w:ascii="Times New Roman" w:eastAsia="Times New Roman" w:hAnsi="Times New Roman"/>
          <w:b/>
          <w:sz w:val="28"/>
          <w:szCs w:val="28"/>
          <w:lang w:eastAsia="ru-RU"/>
        </w:rPr>
      </w:pP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t xml:space="preserve">  </w:t>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b/>
          <w:sz w:val="28"/>
          <w:szCs w:val="28"/>
          <w:lang w:eastAsia="ru-RU"/>
        </w:rPr>
        <w:t xml:space="preserve">                  Р Е Ш Е Н И Е</w:t>
      </w:r>
    </w:p>
    <w:p w:rsidR="00E15D4C" w:rsidRPr="003D2D78" w:rsidRDefault="00E15D4C" w:rsidP="00E15D4C">
      <w:pPr>
        <w:spacing w:after="0" w:line="240" w:lineRule="auto"/>
        <w:jc w:val="center"/>
        <w:rPr>
          <w:rFonts w:ascii="Times New Roman" w:eastAsia="Times New Roman" w:hAnsi="Times New Roman"/>
          <w:sz w:val="28"/>
          <w:szCs w:val="28"/>
          <w:lang w:eastAsia="ru-RU"/>
        </w:rPr>
      </w:pPr>
    </w:p>
    <w:p w:rsidR="00E15D4C" w:rsidRPr="003D2D78" w:rsidRDefault="00E15D4C" w:rsidP="00E15D4C">
      <w:pPr>
        <w:spacing w:after="0" w:line="240" w:lineRule="auto"/>
        <w:rPr>
          <w:rFonts w:ascii="Times New Roman" w:eastAsia="Times New Roman" w:hAnsi="Times New Roman"/>
          <w:b/>
          <w:sz w:val="26"/>
          <w:szCs w:val="20"/>
          <w:lang w:eastAsia="ru-RU"/>
        </w:rPr>
      </w:pPr>
      <w:r w:rsidRPr="003D2D78">
        <w:rPr>
          <w:rFonts w:ascii="Times New Roman" w:eastAsia="Times New Roman" w:hAnsi="Times New Roman"/>
          <w:b/>
          <w:sz w:val="28"/>
          <w:szCs w:val="28"/>
          <w:lang w:eastAsia="ru-RU"/>
        </w:rPr>
        <w:t>27  декабря  2023  года</w:t>
      </w:r>
      <w:r w:rsidRPr="003D2D78">
        <w:rPr>
          <w:rFonts w:ascii="Times New Roman" w:eastAsia="Times New Roman" w:hAnsi="Times New Roman"/>
          <w:b/>
          <w:sz w:val="28"/>
          <w:szCs w:val="28"/>
          <w:lang w:eastAsia="ru-RU"/>
        </w:rPr>
        <w:tab/>
      </w:r>
      <w:r w:rsidRPr="003D2D78">
        <w:rPr>
          <w:rFonts w:ascii="Times New Roman" w:eastAsia="Times New Roman" w:hAnsi="Times New Roman"/>
          <w:b/>
          <w:sz w:val="28"/>
          <w:szCs w:val="28"/>
          <w:lang w:eastAsia="ru-RU"/>
        </w:rPr>
        <w:tab/>
      </w:r>
      <w:r w:rsidRPr="003D2D78">
        <w:rPr>
          <w:rFonts w:ascii="Times New Roman" w:eastAsia="Times New Roman" w:hAnsi="Times New Roman"/>
          <w:b/>
          <w:sz w:val="28"/>
          <w:szCs w:val="28"/>
          <w:lang w:eastAsia="ru-RU"/>
        </w:rPr>
        <w:tab/>
      </w:r>
      <w:r w:rsidRPr="003D2D78">
        <w:rPr>
          <w:rFonts w:ascii="Times New Roman" w:eastAsia="Times New Roman" w:hAnsi="Times New Roman"/>
          <w:b/>
          <w:sz w:val="28"/>
          <w:szCs w:val="28"/>
          <w:lang w:eastAsia="ru-RU"/>
        </w:rPr>
        <w:tab/>
        <w:t xml:space="preserve">              </w:t>
      </w:r>
      <w:r w:rsidRPr="003D2D78">
        <w:rPr>
          <w:rFonts w:ascii="Times New Roman" w:eastAsia="Times New Roman" w:hAnsi="Times New Roman"/>
          <w:b/>
          <w:sz w:val="28"/>
          <w:szCs w:val="28"/>
          <w:lang w:eastAsia="ru-RU"/>
        </w:rPr>
        <w:tab/>
        <w:t xml:space="preserve">                               № 35</w:t>
      </w:r>
    </w:p>
    <w:p w:rsidR="00330F80" w:rsidRPr="003D2D78" w:rsidRDefault="00330F80" w:rsidP="00330F8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r w:rsidRPr="003D2D78">
        <w:rPr>
          <w:rFonts w:ascii="Times New Roman" w:eastAsia="Times New Roman" w:hAnsi="Times New Roman"/>
          <w:sz w:val="28"/>
          <w:szCs w:val="28"/>
          <w:lang w:eastAsia="ru-RU"/>
        </w:rPr>
        <w:tab/>
      </w:r>
    </w:p>
    <w:bookmarkEnd w:id="0"/>
    <w:p w:rsidR="00330F80" w:rsidRPr="003D2D78" w:rsidRDefault="00330F80" w:rsidP="00330F80">
      <w:pPr>
        <w:tabs>
          <w:tab w:val="left" w:pos="4536"/>
        </w:tabs>
        <w:suppressAutoHyphens/>
        <w:spacing w:after="0" w:line="240" w:lineRule="auto"/>
        <w:jc w:val="center"/>
        <w:rPr>
          <w:rFonts w:ascii="Times New Roman" w:eastAsia="Times New Roman" w:hAnsi="Times New Roman"/>
          <w:b/>
          <w:bCs/>
          <w:sz w:val="28"/>
          <w:szCs w:val="28"/>
          <w:lang w:eastAsia="zh-CN"/>
        </w:rPr>
      </w:pPr>
      <w:r w:rsidRPr="003D2D78">
        <w:rPr>
          <w:rFonts w:ascii="Times New Roman" w:eastAsia="Times New Roman" w:hAnsi="Times New Roman"/>
          <w:b/>
          <w:bCs/>
          <w:sz w:val="28"/>
          <w:szCs w:val="28"/>
          <w:lang w:eastAsia="zh-CN"/>
        </w:rPr>
        <w:t xml:space="preserve">О бюджете Краснооктябрьского сельского поселения муниципального района «Белгородский район» </w:t>
      </w:r>
      <w:r w:rsidR="00DC25A6" w:rsidRPr="003D2D78">
        <w:rPr>
          <w:rFonts w:ascii="Times New Roman" w:eastAsia="Times New Roman" w:hAnsi="Times New Roman"/>
          <w:b/>
          <w:bCs/>
          <w:sz w:val="28"/>
          <w:szCs w:val="28"/>
          <w:lang w:eastAsia="zh-CN"/>
        </w:rPr>
        <w:t>Белгородской области</w:t>
      </w:r>
      <w:r w:rsidRPr="003D2D78">
        <w:rPr>
          <w:rFonts w:ascii="Times New Roman" w:eastAsia="Times New Roman" w:hAnsi="Times New Roman"/>
          <w:b/>
          <w:bCs/>
          <w:sz w:val="28"/>
          <w:szCs w:val="28"/>
          <w:lang w:eastAsia="zh-CN"/>
        </w:rPr>
        <w:t xml:space="preserve"> </w:t>
      </w:r>
      <w:r w:rsidR="006E4107" w:rsidRPr="003D2D78">
        <w:rPr>
          <w:rFonts w:ascii="Times New Roman" w:eastAsia="Times New Roman" w:hAnsi="Times New Roman"/>
          <w:b/>
          <w:bCs/>
          <w:sz w:val="28"/>
          <w:szCs w:val="28"/>
          <w:lang w:eastAsia="zh-CN"/>
        </w:rPr>
        <w:t>на 202</w:t>
      </w:r>
      <w:r w:rsidR="000653BE" w:rsidRPr="003D2D78">
        <w:rPr>
          <w:rFonts w:ascii="Times New Roman" w:eastAsia="Times New Roman" w:hAnsi="Times New Roman"/>
          <w:b/>
          <w:bCs/>
          <w:sz w:val="28"/>
          <w:szCs w:val="28"/>
          <w:lang w:eastAsia="zh-CN"/>
        </w:rPr>
        <w:t>4</w:t>
      </w:r>
      <w:r w:rsidR="006E4107" w:rsidRPr="003D2D78">
        <w:rPr>
          <w:rFonts w:ascii="Times New Roman" w:eastAsia="Times New Roman" w:hAnsi="Times New Roman"/>
          <w:b/>
          <w:bCs/>
          <w:sz w:val="28"/>
          <w:szCs w:val="28"/>
          <w:lang w:eastAsia="zh-CN"/>
        </w:rPr>
        <w:t xml:space="preserve"> год и на плановый период 202</w:t>
      </w:r>
      <w:r w:rsidR="000653BE" w:rsidRPr="003D2D78">
        <w:rPr>
          <w:rFonts w:ascii="Times New Roman" w:eastAsia="Times New Roman" w:hAnsi="Times New Roman"/>
          <w:b/>
          <w:bCs/>
          <w:sz w:val="28"/>
          <w:szCs w:val="28"/>
          <w:lang w:eastAsia="zh-CN"/>
        </w:rPr>
        <w:t>5</w:t>
      </w:r>
      <w:r w:rsidR="006E4107" w:rsidRPr="003D2D78">
        <w:rPr>
          <w:rFonts w:ascii="Times New Roman" w:eastAsia="Times New Roman" w:hAnsi="Times New Roman"/>
          <w:b/>
          <w:bCs/>
          <w:sz w:val="28"/>
          <w:szCs w:val="28"/>
          <w:lang w:eastAsia="zh-CN"/>
        </w:rPr>
        <w:t xml:space="preserve"> и 202</w:t>
      </w:r>
      <w:r w:rsidR="000653BE" w:rsidRPr="003D2D78">
        <w:rPr>
          <w:rFonts w:ascii="Times New Roman" w:eastAsia="Times New Roman" w:hAnsi="Times New Roman"/>
          <w:b/>
          <w:bCs/>
          <w:sz w:val="28"/>
          <w:szCs w:val="28"/>
          <w:lang w:eastAsia="zh-CN"/>
        </w:rPr>
        <w:t>6</w:t>
      </w:r>
      <w:r w:rsidR="006E4107" w:rsidRPr="003D2D78">
        <w:rPr>
          <w:rFonts w:ascii="Times New Roman" w:eastAsia="Times New Roman" w:hAnsi="Times New Roman"/>
          <w:b/>
          <w:bCs/>
          <w:sz w:val="28"/>
          <w:szCs w:val="28"/>
          <w:lang w:eastAsia="zh-CN"/>
        </w:rPr>
        <w:t xml:space="preserve"> годов</w:t>
      </w:r>
    </w:p>
    <w:p w:rsidR="00330F80" w:rsidRPr="003D2D78" w:rsidRDefault="00330F80" w:rsidP="00330F80">
      <w:pPr>
        <w:tabs>
          <w:tab w:val="left" w:pos="4536"/>
        </w:tabs>
        <w:suppressAutoHyphens/>
        <w:spacing w:after="0" w:line="240" w:lineRule="auto"/>
        <w:ind w:right="4535" w:firstLine="709"/>
        <w:rPr>
          <w:rFonts w:ascii="Times New Roman" w:eastAsia="Times New Roman" w:hAnsi="Times New Roman"/>
          <w:b/>
          <w:bCs/>
          <w:sz w:val="28"/>
          <w:szCs w:val="28"/>
          <w:lang w:eastAsia="zh-CN"/>
        </w:rPr>
      </w:pPr>
    </w:p>
    <w:p w:rsidR="00330F80" w:rsidRPr="003D2D78" w:rsidRDefault="00330F80" w:rsidP="00330F80">
      <w:pPr>
        <w:suppressAutoHyphens/>
        <w:spacing w:after="0" w:line="240" w:lineRule="auto"/>
        <w:ind w:firstLine="709"/>
        <w:jc w:val="both"/>
        <w:rPr>
          <w:rFonts w:ascii="Times New Roman" w:eastAsia="Times New Roman" w:hAnsi="Times New Roman"/>
          <w:b/>
          <w:sz w:val="28"/>
          <w:szCs w:val="28"/>
          <w:lang w:eastAsia="zh-CN"/>
        </w:rPr>
      </w:pPr>
      <w:r w:rsidRPr="003D2D78">
        <w:rPr>
          <w:rFonts w:ascii="Times New Roman" w:eastAsia="Times New Roman" w:hAnsi="Times New Roman"/>
          <w:sz w:val="28"/>
          <w:szCs w:val="28"/>
          <w:lang w:eastAsia="zh-CN"/>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Краснооктябрьского сельского поселения, на основании заключения о результатах публичных слушаний по проекту бюджета Краснооктябрьского сельского поселения муниципального района «Белгородский район» Белгородской области </w:t>
      </w:r>
      <w:r w:rsidR="006E4107" w:rsidRPr="003D2D78">
        <w:rPr>
          <w:rFonts w:ascii="Times New Roman" w:eastAsia="Times New Roman" w:hAnsi="Times New Roman"/>
          <w:sz w:val="28"/>
          <w:szCs w:val="28"/>
          <w:lang w:eastAsia="zh-CN"/>
        </w:rPr>
        <w:t>на 202</w:t>
      </w:r>
      <w:r w:rsidR="000653BE" w:rsidRPr="003D2D78">
        <w:rPr>
          <w:rFonts w:ascii="Times New Roman" w:eastAsia="Times New Roman" w:hAnsi="Times New Roman"/>
          <w:sz w:val="28"/>
          <w:szCs w:val="28"/>
          <w:lang w:eastAsia="zh-CN"/>
        </w:rPr>
        <w:t>4</w:t>
      </w:r>
      <w:r w:rsidR="006E4107" w:rsidRPr="003D2D78">
        <w:rPr>
          <w:rFonts w:ascii="Times New Roman" w:eastAsia="Times New Roman" w:hAnsi="Times New Roman"/>
          <w:sz w:val="28"/>
          <w:szCs w:val="28"/>
          <w:lang w:eastAsia="zh-CN"/>
        </w:rPr>
        <w:t xml:space="preserve"> год и на плановый период 202</w:t>
      </w:r>
      <w:r w:rsidR="000653BE" w:rsidRPr="003D2D78">
        <w:rPr>
          <w:rFonts w:ascii="Times New Roman" w:eastAsia="Times New Roman" w:hAnsi="Times New Roman"/>
          <w:sz w:val="28"/>
          <w:szCs w:val="28"/>
          <w:lang w:eastAsia="zh-CN"/>
        </w:rPr>
        <w:t>5</w:t>
      </w:r>
      <w:r w:rsidR="006E4107" w:rsidRPr="003D2D78">
        <w:rPr>
          <w:rFonts w:ascii="Times New Roman" w:eastAsia="Times New Roman" w:hAnsi="Times New Roman"/>
          <w:sz w:val="28"/>
          <w:szCs w:val="28"/>
          <w:lang w:eastAsia="zh-CN"/>
        </w:rPr>
        <w:t xml:space="preserve"> и 202</w:t>
      </w:r>
      <w:r w:rsidR="000653BE" w:rsidRPr="003D2D78">
        <w:rPr>
          <w:rFonts w:ascii="Times New Roman" w:eastAsia="Times New Roman" w:hAnsi="Times New Roman"/>
          <w:sz w:val="28"/>
          <w:szCs w:val="28"/>
          <w:lang w:eastAsia="zh-CN"/>
        </w:rPr>
        <w:t>6</w:t>
      </w:r>
      <w:r w:rsidR="006E4107" w:rsidRPr="003D2D78">
        <w:rPr>
          <w:rFonts w:ascii="Times New Roman" w:eastAsia="Times New Roman" w:hAnsi="Times New Roman"/>
          <w:sz w:val="28"/>
          <w:szCs w:val="28"/>
          <w:lang w:eastAsia="zh-CN"/>
        </w:rPr>
        <w:t xml:space="preserve"> годов</w:t>
      </w:r>
      <w:r w:rsidRPr="003D2D78">
        <w:rPr>
          <w:rFonts w:ascii="Times New Roman" w:eastAsia="Times New Roman" w:hAnsi="Times New Roman"/>
          <w:sz w:val="28"/>
          <w:szCs w:val="28"/>
          <w:lang w:eastAsia="zh-CN"/>
        </w:rPr>
        <w:t xml:space="preserve"> от </w:t>
      </w:r>
      <w:r w:rsidR="00E15D4C" w:rsidRPr="003D2D78">
        <w:rPr>
          <w:rFonts w:ascii="Times New Roman" w:eastAsia="Times New Roman" w:hAnsi="Times New Roman"/>
          <w:sz w:val="28"/>
          <w:szCs w:val="28"/>
          <w:lang w:eastAsia="zh-CN"/>
        </w:rPr>
        <w:t>20 декабря 2023</w:t>
      </w:r>
      <w:r w:rsidRPr="003D2D78">
        <w:rPr>
          <w:rFonts w:ascii="Times New Roman" w:eastAsia="Times New Roman" w:hAnsi="Times New Roman"/>
          <w:sz w:val="28"/>
          <w:szCs w:val="28"/>
          <w:lang w:eastAsia="zh-CN"/>
        </w:rPr>
        <w:t xml:space="preserve"> года,</w:t>
      </w:r>
    </w:p>
    <w:p w:rsidR="0016108E" w:rsidRPr="003D2D78" w:rsidRDefault="0016108E" w:rsidP="0016108E">
      <w:pPr>
        <w:spacing w:after="0" w:line="240" w:lineRule="auto"/>
        <w:ind w:firstLine="709"/>
        <w:jc w:val="center"/>
        <w:rPr>
          <w:rFonts w:ascii="Times New Roman" w:hAnsi="Times New Roman"/>
          <w:b/>
          <w:sz w:val="20"/>
          <w:szCs w:val="20"/>
        </w:rPr>
      </w:pPr>
    </w:p>
    <w:p w:rsidR="0016108E" w:rsidRPr="003D2D78" w:rsidRDefault="0016108E" w:rsidP="00B80EEF">
      <w:pPr>
        <w:spacing w:after="0" w:line="240" w:lineRule="auto"/>
        <w:rPr>
          <w:rFonts w:ascii="Times New Roman" w:hAnsi="Times New Roman"/>
          <w:b/>
          <w:sz w:val="28"/>
          <w:szCs w:val="28"/>
        </w:rPr>
      </w:pPr>
      <w:r w:rsidRPr="003D2D78">
        <w:rPr>
          <w:rFonts w:ascii="Times New Roman" w:hAnsi="Times New Roman"/>
          <w:b/>
          <w:sz w:val="28"/>
          <w:szCs w:val="28"/>
        </w:rPr>
        <w:t xml:space="preserve">Земское собрание </w:t>
      </w:r>
      <w:r w:rsidR="00B80EEF" w:rsidRPr="003D2D78">
        <w:rPr>
          <w:rFonts w:ascii="Times New Roman" w:hAnsi="Times New Roman"/>
          <w:b/>
          <w:sz w:val="28"/>
          <w:szCs w:val="28"/>
        </w:rPr>
        <w:t>Краснооктябрьского</w:t>
      </w:r>
      <w:r w:rsidRPr="003D2D78">
        <w:rPr>
          <w:rFonts w:ascii="Times New Roman" w:hAnsi="Times New Roman"/>
          <w:b/>
          <w:sz w:val="28"/>
          <w:szCs w:val="28"/>
        </w:rPr>
        <w:t xml:space="preserve"> сельского поселения</w:t>
      </w:r>
      <w:r w:rsidRPr="003D2D78">
        <w:rPr>
          <w:rFonts w:ascii="Times New Roman" w:hAnsi="Times New Roman"/>
          <w:sz w:val="28"/>
          <w:szCs w:val="28"/>
        </w:rPr>
        <w:t xml:space="preserve"> </w:t>
      </w:r>
      <w:r w:rsidRPr="003D2D78">
        <w:rPr>
          <w:rFonts w:ascii="Times New Roman" w:hAnsi="Times New Roman"/>
          <w:b/>
          <w:sz w:val="28"/>
          <w:szCs w:val="28"/>
        </w:rPr>
        <w:t>решило:</w:t>
      </w:r>
    </w:p>
    <w:p w:rsidR="0016108E" w:rsidRPr="003D2D78" w:rsidRDefault="0016108E" w:rsidP="0016108E">
      <w:pPr>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1. Утвердить бюджет </w:t>
      </w:r>
      <w:r w:rsidR="00B80EEF" w:rsidRPr="003D2D78">
        <w:rPr>
          <w:rFonts w:ascii="Times New Roman" w:hAnsi="Times New Roman"/>
          <w:sz w:val="28"/>
          <w:szCs w:val="28"/>
        </w:rPr>
        <w:t>Краснооктябрьского</w:t>
      </w:r>
      <w:r w:rsidRPr="003D2D78">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Pr="003D2D78">
        <w:rPr>
          <w:rFonts w:ascii="Times New Roman" w:hAnsi="Times New Roman"/>
          <w:sz w:val="28"/>
          <w:szCs w:val="28"/>
        </w:rPr>
        <w:t xml:space="preserve"> (прилагается).</w:t>
      </w:r>
    </w:p>
    <w:p w:rsidR="0016108E" w:rsidRPr="003D2D78" w:rsidRDefault="0016108E" w:rsidP="0016108E">
      <w:pPr>
        <w:spacing w:after="0" w:line="240" w:lineRule="auto"/>
        <w:ind w:firstLine="709"/>
        <w:jc w:val="both"/>
        <w:rPr>
          <w:rFonts w:ascii="Times New Roman" w:hAnsi="Times New Roman"/>
          <w:sz w:val="28"/>
          <w:szCs w:val="28"/>
        </w:rPr>
      </w:pPr>
      <w:r w:rsidRPr="003D2D78">
        <w:rPr>
          <w:rFonts w:ascii="Times New Roman" w:hAnsi="Times New Roman"/>
          <w:sz w:val="28"/>
          <w:szCs w:val="28"/>
        </w:rPr>
        <w:t>2. Настоящее решени</w:t>
      </w:r>
      <w:r w:rsidR="0040605A" w:rsidRPr="003D2D78">
        <w:rPr>
          <w:rFonts w:ascii="Times New Roman" w:hAnsi="Times New Roman"/>
          <w:sz w:val="28"/>
          <w:szCs w:val="28"/>
        </w:rPr>
        <w:t>е</w:t>
      </w:r>
      <w:r w:rsidR="00FB3F4D" w:rsidRPr="003D2D78">
        <w:rPr>
          <w:rFonts w:ascii="Times New Roman" w:hAnsi="Times New Roman"/>
          <w:sz w:val="28"/>
          <w:szCs w:val="28"/>
        </w:rPr>
        <w:t xml:space="preserve"> вступает в силу с 1 января 202</w:t>
      </w:r>
      <w:r w:rsidR="000653BE" w:rsidRPr="003D2D78">
        <w:rPr>
          <w:rFonts w:ascii="Times New Roman" w:hAnsi="Times New Roman"/>
          <w:sz w:val="28"/>
          <w:szCs w:val="28"/>
        </w:rPr>
        <w:t>4</w:t>
      </w:r>
      <w:r w:rsidRPr="003D2D78">
        <w:rPr>
          <w:rFonts w:ascii="Times New Roman" w:hAnsi="Times New Roman"/>
          <w:sz w:val="28"/>
          <w:szCs w:val="28"/>
        </w:rPr>
        <w:t xml:space="preserve"> года.</w:t>
      </w:r>
    </w:p>
    <w:p w:rsidR="0016108E" w:rsidRPr="003D2D78" w:rsidRDefault="0016108E" w:rsidP="0016108E">
      <w:pPr>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3. Обнародовать настоящее решение и разместить на официальном сайте органов местного самоуправления </w:t>
      </w:r>
      <w:r w:rsidR="00B80EEF" w:rsidRPr="003D2D78">
        <w:rPr>
          <w:rFonts w:ascii="Times New Roman" w:hAnsi="Times New Roman"/>
          <w:sz w:val="28"/>
          <w:szCs w:val="28"/>
        </w:rPr>
        <w:t>Краснооктябрьского</w:t>
      </w:r>
      <w:r w:rsidRPr="003D2D78">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0A387E" w:rsidRPr="003D2D78">
        <w:rPr>
          <w:rFonts w:ascii="Times New Roman" w:eastAsia="Times New Roman" w:hAnsi="Times New Roman"/>
          <w:sz w:val="28"/>
          <w:szCs w:val="28"/>
          <w:lang w:eastAsia="zh-CN"/>
        </w:rPr>
        <w:t>(</w:t>
      </w:r>
      <w:r w:rsidR="003664B5" w:rsidRPr="003D2D78">
        <w:rPr>
          <w:rFonts w:ascii="Times New Roman" w:eastAsia="Times New Roman" w:hAnsi="Times New Roman"/>
          <w:sz w:val="28"/>
          <w:szCs w:val="28"/>
          <w:lang w:eastAsia="zh-CN"/>
        </w:rPr>
        <w:t>krasnooktyabrskoeposelenie-r31.gosweb.gosuslugi.ru</w:t>
      </w:r>
      <w:r w:rsidR="000A387E" w:rsidRPr="003D2D78">
        <w:rPr>
          <w:rFonts w:ascii="Times New Roman" w:eastAsia="Times New Roman" w:hAnsi="Times New Roman"/>
          <w:sz w:val="28"/>
          <w:szCs w:val="28"/>
          <w:lang w:eastAsia="zh-CN"/>
        </w:rPr>
        <w:t>)</w:t>
      </w:r>
      <w:r w:rsidRPr="003D2D78">
        <w:rPr>
          <w:rFonts w:ascii="Times New Roman" w:hAnsi="Times New Roman"/>
          <w:sz w:val="28"/>
          <w:szCs w:val="28"/>
        </w:rPr>
        <w:t>.</w:t>
      </w:r>
    </w:p>
    <w:p w:rsidR="00B0567B" w:rsidRPr="003D2D78" w:rsidRDefault="0040605A" w:rsidP="0040605A">
      <w:pPr>
        <w:spacing w:after="0" w:line="240" w:lineRule="auto"/>
        <w:ind w:firstLine="709"/>
        <w:jc w:val="both"/>
        <w:rPr>
          <w:rFonts w:ascii="Times New Roman" w:eastAsia="Times New Roman" w:hAnsi="Times New Roman"/>
          <w:sz w:val="28"/>
          <w:szCs w:val="28"/>
          <w:lang w:val="x-none" w:eastAsia="zh-CN"/>
        </w:rPr>
      </w:pPr>
      <w:r w:rsidRPr="003D2D78">
        <w:rPr>
          <w:rFonts w:ascii="Times New Roman" w:hAnsi="Times New Roman"/>
          <w:sz w:val="28"/>
          <w:szCs w:val="28"/>
        </w:rPr>
        <w:t xml:space="preserve">4. Контроль за выполнением настоящего решения возложить на постоянную комиссию по бюджету, финансовой и налоговой политике </w:t>
      </w:r>
      <w:r w:rsidR="000A387E" w:rsidRPr="003D2D78">
        <w:rPr>
          <w:rFonts w:ascii="Times New Roman" w:eastAsia="Times New Roman" w:hAnsi="Times New Roman"/>
          <w:sz w:val="28"/>
          <w:szCs w:val="28"/>
          <w:lang w:val="x-none" w:eastAsia="zh-CN"/>
        </w:rPr>
        <w:t>(</w:t>
      </w:r>
      <w:r w:rsidR="008730F3" w:rsidRPr="003D2D78">
        <w:rPr>
          <w:rFonts w:ascii="Times New Roman" w:eastAsia="Times New Roman" w:hAnsi="Times New Roman"/>
          <w:sz w:val="28"/>
          <w:szCs w:val="28"/>
          <w:lang w:eastAsia="zh-CN"/>
        </w:rPr>
        <w:t>Магомедрахимову Е.А.</w:t>
      </w:r>
      <w:r w:rsidR="000A387E" w:rsidRPr="003D2D78">
        <w:rPr>
          <w:rFonts w:ascii="Times New Roman" w:eastAsia="Times New Roman" w:hAnsi="Times New Roman"/>
          <w:sz w:val="28"/>
          <w:szCs w:val="28"/>
          <w:lang w:val="x-none" w:eastAsia="zh-CN"/>
        </w:rPr>
        <w:t xml:space="preserve">).  </w:t>
      </w:r>
    </w:p>
    <w:p w:rsidR="0040605A" w:rsidRPr="003D2D78" w:rsidRDefault="000A387E" w:rsidP="0040605A">
      <w:pPr>
        <w:spacing w:after="0" w:line="240" w:lineRule="auto"/>
        <w:ind w:firstLine="709"/>
        <w:jc w:val="both"/>
        <w:rPr>
          <w:rFonts w:ascii="Times New Roman" w:hAnsi="Times New Roman"/>
          <w:sz w:val="28"/>
          <w:szCs w:val="28"/>
        </w:rPr>
      </w:pPr>
      <w:r w:rsidRPr="003D2D78">
        <w:rPr>
          <w:rFonts w:ascii="Times New Roman" w:eastAsia="Times New Roman" w:hAnsi="Times New Roman"/>
          <w:sz w:val="28"/>
          <w:szCs w:val="28"/>
          <w:lang w:val="x-none" w:eastAsia="zh-CN"/>
        </w:rPr>
        <w:t xml:space="preserve">      </w:t>
      </w:r>
    </w:p>
    <w:p w:rsidR="0016108E" w:rsidRPr="003D2D78" w:rsidRDefault="0016108E" w:rsidP="0016108E">
      <w:pPr>
        <w:spacing w:after="0" w:line="240" w:lineRule="auto"/>
        <w:jc w:val="both"/>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r w:rsidRPr="003D2D78">
        <w:rPr>
          <w:rFonts w:ascii="Times New Roman" w:hAnsi="Times New Roman"/>
          <w:b/>
          <w:sz w:val="28"/>
          <w:szCs w:val="28"/>
        </w:rPr>
        <w:t xml:space="preserve"> </w:t>
      </w:r>
    </w:p>
    <w:p w:rsidR="0016108E" w:rsidRPr="003D2D78" w:rsidRDefault="00B0567B" w:rsidP="0016108E">
      <w:pPr>
        <w:spacing w:after="0" w:line="240" w:lineRule="auto"/>
        <w:jc w:val="both"/>
        <w:rPr>
          <w:rFonts w:ascii="Times New Roman" w:hAnsi="Times New Roman"/>
          <w:b/>
          <w:sz w:val="28"/>
          <w:szCs w:val="28"/>
        </w:rPr>
      </w:pPr>
      <w:r w:rsidRPr="003D2D78">
        <w:rPr>
          <w:rFonts w:ascii="Times New Roman" w:hAnsi="Times New Roman"/>
          <w:b/>
          <w:sz w:val="28"/>
          <w:szCs w:val="28"/>
        </w:rPr>
        <w:t xml:space="preserve">    </w:t>
      </w:r>
      <w:r w:rsidR="0016108E" w:rsidRPr="003D2D78">
        <w:rPr>
          <w:rFonts w:ascii="Times New Roman" w:hAnsi="Times New Roman"/>
          <w:b/>
          <w:sz w:val="28"/>
          <w:szCs w:val="28"/>
        </w:rPr>
        <w:t xml:space="preserve">сельского поселения                                                                          </w:t>
      </w:r>
      <w:r w:rsidR="00B80EEF" w:rsidRPr="003D2D78">
        <w:rPr>
          <w:rFonts w:ascii="Times New Roman" w:hAnsi="Times New Roman"/>
          <w:b/>
          <w:sz w:val="28"/>
          <w:szCs w:val="28"/>
        </w:rPr>
        <w:t>Е.Лященко</w:t>
      </w:r>
    </w:p>
    <w:p w:rsidR="00330F80" w:rsidRPr="003D2D78" w:rsidRDefault="00330F80" w:rsidP="0016108E">
      <w:pPr>
        <w:spacing w:after="0" w:line="240" w:lineRule="auto"/>
        <w:ind w:firstLine="4253"/>
        <w:jc w:val="center"/>
        <w:rPr>
          <w:rFonts w:ascii="Times New Roman" w:hAnsi="Times New Roman"/>
          <w:b/>
          <w:sz w:val="28"/>
          <w:szCs w:val="28"/>
        </w:rPr>
      </w:pPr>
    </w:p>
    <w:p w:rsidR="00330F80" w:rsidRPr="003D2D78" w:rsidRDefault="00330F80" w:rsidP="0016108E">
      <w:pPr>
        <w:spacing w:after="0" w:line="240" w:lineRule="auto"/>
        <w:ind w:firstLine="4253"/>
        <w:jc w:val="center"/>
        <w:rPr>
          <w:rFonts w:ascii="Times New Roman" w:hAnsi="Times New Roman"/>
          <w:b/>
          <w:sz w:val="28"/>
          <w:szCs w:val="28"/>
        </w:rPr>
      </w:pPr>
    </w:p>
    <w:p w:rsidR="00330F80" w:rsidRPr="003D2D78" w:rsidRDefault="00330F80" w:rsidP="0016108E">
      <w:pPr>
        <w:spacing w:after="0" w:line="240" w:lineRule="auto"/>
        <w:ind w:firstLine="4253"/>
        <w:jc w:val="center"/>
        <w:rPr>
          <w:rFonts w:ascii="Times New Roman" w:hAnsi="Times New Roman"/>
          <w:b/>
          <w:sz w:val="28"/>
          <w:szCs w:val="28"/>
        </w:rPr>
      </w:pPr>
    </w:p>
    <w:p w:rsidR="00BE66C9" w:rsidRPr="003D2D78" w:rsidRDefault="00BE66C9" w:rsidP="0016108E">
      <w:pPr>
        <w:spacing w:after="0" w:line="240" w:lineRule="auto"/>
        <w:ind w:firstLine="4253"/>
        <w:jc w:val="center"/>
        <w:rPr>
          <w:rFonts w:ascii="Times New Roman" w:hAnsi="Times New Roman"/>
          <w:b/>
          <w:sz w:val="28"/>
          <w:szCs w:val="28"/>
        </w:rPr>
      </w:pPr>
    </w:p>
    <w:p w:rsidR="00330F80" w:rsidRPr="003D2D78" w:rsidRDefault="00330F80" w:rsidP="0016108E">
      <w:pPr>
        <w:spacing w:after="0" w:line="240" w:lineRule="auto"/>
        <w:ind w:firstLine="4253"/>
        <w:jc w:val="center"/>
        <w:rPr>
          <w:rFonts w:ascii="Times New Roman" w:hAnsi="Times New Roman"/>
          <w:b/>
          <w:sz w:val="28"/>
          <w:szCs w:val="28"/>
        </w:rPr>
      </w:pPr>
    </w:p>
    <w:p w:rsidR="0016108E" w:rsidRPr="003D2D78" w:rsidRDefault="0016108E" w:rsidP="0016108E">
      <w:pPr>
        <w:spacing w:after="0" w:line="240" w:lineRule="auto"/>
        <w:ind w:firstLine="4253"/>
        <w:jc w:val="center"/>
        <w:rPr>
          <w:rFonts w:ascii="Times New Roman" w:hAnsi="Times New Roman"/>
          <w:b/>
          <w:sz w:val="28"/>
          <w:szCs w:val="28"/>
        </w:rPr>
      </w:pPr>
      <w:r w:rsidRPr="003D2D78">
        <w:rPr>
          <w:rFonts w:ascii="Times New Roman" w:hAnsi="Times New Roman"/>
          <w:b/>
          <w:sz w:val="28"/>
          <w:szCs w:val="28"/>
        </w:rPr>
        <w:lastRenderedPageBreak/>
        <w:t xml:space="preserve">Утвержден </w:t>
      </w:r>
    </w:p>
    <w:p w:rsidR="0016108E" w:rsidRPr="003D2D78" w:rsidRDefault="0016108E" w:rsidP="0016108E">
      <w:pPr>
        <w:spacing w:after="0" w:line="240" w:lineRule="auto"/>
        <w:ind w:firstLine="4253"/>
        <w:jc w:val="center"/>
        <w:rPr>
          <w:rFonts w:ascii="Times New Roman" w:hAnsi="Times New Roman"/>
          <w:b/>
          <w:sz w:val="28"/>
          <w:szCs w:val="28"/>
        </w:rPr>
      </w:pPr>
      <w:r w:rsidRPr="003D2D78">
        <w:rPr>
          <w:rFonts w:ascii="Times New Roman" w:hAnsi="Times New Roman"/>
          <w:b/>
          <w:sz w:val="28"/>
          <w:szCs w:val="28"/>
        </w:rPr>
        <w:t xml:space="preserve">решением земского собрания </w:t>
      </w:r>
    </w:p>
    <w:p w:rsidR="00B0567B" w:rsidRPr="003D2D78" w:rsidRDefault="00B80EEF" w:rsidP="0016108E">
      <w:pPr>
        <w:spacing w:after="0" w:line="240" w:lineRule="auto"/>
        <w:ind w:firstLine="4253"/>
        <w:jc w:val="center"/>
        <w:rPr>
          <w:rFonts w:ascii="Times New Roman" w:hAnsi="Times New Roman"/>
          <w:b/>
          <w:sz w:val="28"/>
          <w:szCs w:val="28"/>
        </w:rPr>
      </w:pPr>
      <w:r w:rsidRPr="003D2D78">
        <w:rPr>
          <w:rFonts w:ascii="Times New Roman" w:hAnsi="Times New Roman"/>
          <w:b/>
          <w:sz w:val="28"/>
          <w:szCs w:val="28"/>
        </w:rPr>
        <w:t>Краснооктябрьского</w:t>
      </w:r>
    </w:p>
    <w:p w:rsidR="0016108E" w:rsidRPr="003D2D78" w:rsidRDefault="0016108E" w:rsidP="0016108E">
      <w:pPr>
        <w:spacing w:after="0" w:line="240" w:lineRule="auto"/>
        <w:ind w:firstLine="4253"/>
        <w:jc w:val="center"/>
        <w:rPr>
          <w:rFonts w:ascii="Times New Roman" w:hAnsi="Times New Roman"/>
          <w:b/>
          <w:sz w:val="28"/>
          <w:szCs w:val="28"/>
        </w:rPr>
      </w:pPr>
      <w:r w:rsidRPr="003D2D78">
        <w:rPr>
          <w:rFonts w:ascii="Times New Roman" w:hAnsi="Times New Roman"/>
          <w:b/>
          <w:sz w:val="28"/>
          <w:szCs w:val="28"/>
        </w:rPr>
        <w:t xml:space="preserve"> сельского</w:t>
      </w:r>
      <w:r w:rsidR="00635F4C" w:rsidRPr="003D2D78">
        <w:rPr>
          <w:rFonts w:ascii="Times New Roman" w:hAnsi="Times New Roman"/>
          <w:b/>
          <w:sz w:val="28"/>
          <w:szCs w:val="28"/>
        </w:rPr>
        <w:t xml:space="preserve"> </w:t>
      </w:r>
      <w:r w:rsidRPr="003D2D78">
        <w:rPr>
          <w:rFonts w:ascii="Times New Roman" w:hAnsi="Times New Roman"/>
          <w:b/>
          <w:sz w:val="28"/>
          <w:szCs w:val="28"/>
        </w:rPr>
        <w:t xml:space="preserve">поселения </w:t>
      </w:r>
    </w:p>
    <w:p w:rsidR="0016108E" w:rsidRPr="003D2D78" w:rsidRDefault="0016108E" w:rsidP="0016108E">
      <w:pPr>
        <w:spacing w:after="0" w:line="240" w:lineRule="auto"/>
        <w:ind w:firstLine="4253"/>
        <w:jc w:val="center"/>
        <w:rPr>
          <w:rFonts w:ascii="Times New Roman" w:hAnsi="Times New Roman"/>
          <w:b/>
          <w:sz w:val="28"/>
          <w:szCs w:val="28"/>
        </w:rPr>
      </w:pPr>
      <w:r w:rsidRPr="003D2D78">
        <w:rPr>
          <w:rFonts w:ascii="Times New Roman" w:hAnsi="Times New Roman"/>
          <w:b/>
          <w:sz w:val="28"/>
          <w:szCs w:val="28"/>
        </w:rPr>
        <w:t xml:space="preserve">от </w:t>
      </w:r>
      <w:r w:rsidR="00E15D4C" w:rsidRPr="003D2D78">
        <w:rPr>
          <w:rFonts w:ascii="Times New Roman" w:hAnsi="Times New Roman"/>
          <w:b/>
          <w:sz w:val="28"/>
          <w:szCs w:val="28"/>
        </w:rPr>
        <w:t xml:space="preserve">27.12.2023 </w:t>
      </w:r>
      <w:r w:rsidRPr="003D2D78">
        <w:rPr>
          <w:rFonts w:ascii="Times New Roman" w:hAnsi="Times New Roman"/>
          <w:b/>
          <w:sz w:val="28"/>
          <w:szCs w:val="28"/>
        </w:rPr>
        <w:t>г.</w:t>
      </w:r>
      <w:r w:rsidR="002B1F0A" w:rsidRPr="003D2D78">
        <w:rPr>
          <w:rFonts w:ascii="Times New Roman" w:hAnsi="Times New Roman"/>
          <w:b/>
          <w:sz w:val="28"/>
          <w:szCs w:val="28"/>
        </w:rPr>
        <w:t xml:space="preserve"> </w:t>
      </w:r>
      <w:r w:rsidRPr="003D2D78">
        <w:rPr>
          <w:rFonts w:ascii="Times New Roman" w:hAnsi="Times New Roman"/>
          <w:b/>
          <w:sz w:val="28"/>
          <w:szCs w:val="28"/>
        </w:rPr>
        <w:t>№</w:t>
      </w:r>
      <w:r w:rsidR="00E15D4C" w:rsidRPr="003D2D78">
        <w:rPr>
          <w:rFonts w:ascii="Times New Roman" w:hAnsi="Times New Roman"/>
          <w:b/>
          <w:sz w:val="28"/>
          <w:szCs w:val="28"/>
        </w:rPr>
        <w:t xml:space="preserve"> 35</w:t>
      </w:r>
    </w:p>
    <w:p w:rsidR="0016108E" w:rsidRPr="003D2D78" w:rsidRDefault="0016108E" w:rsidP="0016108E">
      <w:pPr>
        <w:spacing w:after="0" w:line="240" w:lineRule="auto"/>
        <w:ind w:firstLine="709"/>
        <w:jc w:val="center"/>
        <w:rPr>
          <w:rFonts w:ascii="Times New Roman" w:hAnsi="Times New Roman"/>
          <w:b/>
          <w:sz w:val="28"/>
          <w:szCs w:val="28"/>
        </w:rPr>
      </w:pPr>
    </w:p>
    <w:p w:rsidR="0016108E" w:rsidRPr="003D2D78" w:rsidRDefault="0016108E" w:rsidP="0016108E">
      <w:pPr>
        <w:spacing w:after="0" w:line="240" w:lineRule="auto"/>
        <w:ind w:firstLine="709"/>
        <w:jc w:val="center"/>
        <w:rPr>
          <w:rFonts w:ascii="Times New Roman" w:hAnsi="Times New Roman"/>
          <w:b/>
          <w:sz w:val="28"/>
          <w:szCs w:val="28"/>
        </w:rPr>
      </w:pPr>
    </w:p>
    <w:p w:rsidR="0016108E" w:rsidRPr="003D2D78" w:rsidRDefault="0016108E" w:rsidP="006E4107">
      <w:pPr>
        <w:spacing w:after="0" w:line="240" w:lineRule="auto"/>
        <w:ind w:firstLine="709"/>
        <w:jc w:val="center"/>
        <w:rPr>
          <w:rFonts w:ascii="Times New Roman" w:hAnsi="Times New Roman"/>
          <w:b/>
          <w:sz w:val="28"/>
          <w:szCs w:val="28"/>
        </w:rPr>
      </w:pPr>
      <w:r w:rsidRPr="003D2D78">
        <w:rPr>
          <w:rFonts w:ascii="Times New Roman" w:hAnsi="Times New Roman"/>
          <w:b/>
          <w:sz w:val="28"/>
          <w:szCs w:val="28"/>
        </w:rPr>
        <w:t xml:space="preserve">Бюджет </w:t>
      </w:r>
      <w:r w:rsidR="00B80EEF" w:rsidRPr="003D2D78">
        <w:rPr>
          <w:rFonts w:ascii="Times New Roman" w:hAnsi="Times New Roman"/>
          <w:b/>
          <w:sz w:val="28"/>
          <w:szCs w:val="28"/>
        </w:rPr>
        <w:t>Краснооктябрьского</w:t>
      </w:r>
      <w:r w:rsidRPr="003D2D78">
        <w:rPr>
          <w:rFonts w:ascii="Times New Roman" w:hAnsi="Times New Roman"/>
          <w:b/>
          <w:sz w:val="28"/>
          <w:szCs w:val="28"/>
        </w:rPr>
        <w:t xml:space="preserve"> сельского поселения муниципального района «Белгородский район» Белгородской области </w:t>
      </w:r>
    </w:p>
    <w:p w:rsidR="0016108E" w:rsidRPr="003D2D78" w:rsidRDefault="0016108E" w:rsidP="0016108E">
      <w:pPr>
        <w:spacing w:after="0" w:line="240" w:lineRule="auto"/>
        <w:ind w:firstLine="709"/>
        <w:jc w:val="both"/>
        <w:rPr>
          <w:rFonts w:ascii="Times New Roman" w:hAnsi="Times New Roman"/>
          <w:sz w:val="28"/>
          <w:szCs w:val="28"/>
        </w:rPr>
      </w:pPr>
    </w:p>
    <w:p w:rsidR="0016108E" w:rsidRPr="003D2D78" w:rsidRDefault="0016108E" w:rsidP="0016108E">
      <w:pPr>
        <w:spacing w:after="0" w:line="240" w:lineRule="auto"/>
        <w:ind w:firstLine="709"/>
        <w:jc w:val="both"/>
        <w:rPr>
          <w:rFonts w:ascii="Times New Roman" w:hAnsi="Times New Roman"/>
          <w:sz w:val="28"/>
          <w:szCs w:val="28"/>
        </w:rPr>
      </w:pPr>
    </w:p>
    <w:p w:rsidR="0016108E" w:rsidRPr="003D2D78" w:rsidRDefault="0016108E"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t xml:space="preserve">Статья 1. Основные характеристики бюджета </w:t>
      </w:r>
      <w:r w:rsidR="00B80EEF" w:rsidRPr="003D2D78">
        <w:rPr>
          <w:rFonts w:ascii="Times New Roman" w:hAnsi="Times New Roman"/>
          <w:b/>
          <w:sz w:val="28"/>
          <w:szCs w:val="28"/>
        </w:rPr>
        <w:t>Краснооктябрьского</w:t>
      </w:r>
      <w:r w:rsidRPr="003D2D78">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6E4107" w:rsidRPr="003D2D78">
        <w:rPr>
          <w:rFonts w:ascii="Times New Roman" w:hAnsi="Times New Roman"/>
          <w:b/>
          <w:sz w:val="28"/>
          <w:szCs w:val="28"/>
        </w:rPr>
        <w:t xml:space="preserve">на </w:t>
      </w:r>
      <w:r w:rsidR="000653BE" w:rsidRPr="003D2D78">
        <w:rPr>
          <w:rFonts w:ascii="Times New Roman" w:hAnsi="Times New Roman"/>
          <w:b/>
          <w:sz w:val="28"/>
          <w:szCs w:val="28"/>
        </w:rPr>
        <w:t>2024 год и на плановый период 2025 и 2026</w:t>
      </w:r>
      <w:r w:rsidR="006E4107" w:rsidRPr="003D2D78">
        <w:rPr>
          <w:rFonts w:ascii="Times New Roman" w:hAnsi="Times New Roman"/>
          <w:b/>
          <w:sz w:val="28"/>
          <w:szCs w:val="28"/>
        </w:rPr>
        <w:t xml:space="preserve"> годов</w:t>
      </w:r>
    </w:p>
    <w:p w:rsidR="0016108E" w:rsidRPr="003D2D78" w:rsidRDefault="0016108E"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spacing w:after="0" w:line="240" w:lineRule="auto"/>
        <w:ind w:firstLine="709"/>
        <w:jc w:val="both"/>
        <w:rPr>
          <w:rFonts w:ascii="Times New Roman" w:hAnsi="Times New Roman"/>
          <w:i/>
          <w:sz w:val="28"/>
          <w:szCs w:val="28"/>
        </w:rPr>
      </w:pPr>
      <w:r w:rsidRPr="003D2D78">
        <w:rPr>
          <w:rFonts w:ascii="Times New Roman" w:hAnsi="Times New Roman"/>
          <w:sz w:val="28"/>
          <w:szCs w:val="28"/>
        </w:rPr>
        <w:t xml:space="preserve">1. Утвердить основные характеристики бюджета </w:t>
      </w:r>
      <w:r w:rsidR="00B80EEF" w:rsidRPr="003D2D78">
        <w:rPr>
          <w:rFonts w:ascii="Times New Roman" w:hAnsi="Times New Roman"/>
          <w:sz w:val="28"/>
          <w:szCs w:val="28"/>
        </w:rPr>
        <w:t>Краснооктябрьского</w:t>
      </w:r>
      <w:r w:rsidRPr="003D2D78">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sidRPr="003D2D78">
        <w:rPr>
          <w:rFonts w:ascii="Times New Roman" w:hAnsi="Times New Roman"/>
          <w:sz w:val="28"/>
          <w:szCs w:val="28"/>
        </w:rPr>
        <w:t>д</w:t>
      </w:r>
      <w:r w:rsidR="00CD7D25" w:rsidRPr="003D2D78">
        <w:rPr>
          <w:rFonts w:ascii="Times New Roman" w:hAnsi="Times New Roman"/>
          <w:sz w:val="28"/>
          <w:szCs w:val="28"/>
        </w:rPr>
        <w:t>алее – бюджет поселения) на 202</w:t>
      </w:r>
      <w:r w:rsidR="000653BE" w:rsidRPr="003D2D78">
        <w:rPr>
          <w:rFonts w:ascii="Times New Roman" w:hAnsi="Times New Roman"/>
          <w:sz w:val="28"/>
          <w:szCs w:val="28"/>
        </w:rPr>
        <w:t>4</w:t>
      </w:r>
      <w:r w:rsidRPr="003D2D78">
        <w:rPr>
          <w:rFonts w:ascii="Times New Roman" w:hAnsi="Times New Roman"/>
          <w:sz w:val="28"/>
          <w:szCs w:val="28"/>
        </w:rPr>
        <w:t xml:space="preserve"> год:</w:t>
      </w:r>
    </w:p>
    <w:p w:rsidR="0016108E" w:rsidRPr="003D2D78"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 xml:space="preserve">прогнозируемый общий объем доходов бюджета поселения в сумме </w:t>
      </w:r>
      <w:r w:rsidR="00B92102" w:rsidRPr="003D2D78">
        <w:rPr>
          <w:rFonts w:ascii="Times New Roman" w:hAnsi="Times New Roman"/>
          <w:b/>
          <w:sz w:val="28"/>
          <w:szCs w:val="28"/>
        </w:rPr>
        <w:t>33898,9</w:t>
      </w:r>
      <w:r w:rsidRPr="003D2D78">
        <w:rPr>
          <w:rFonts w:ascii="Times New Roman" w:hAnsi="Times New Roman"/>
          <w:sz w:val="28"/>
          <w:szCs w:val="28"/>
        </w:rPr>
        <w:t xml:space="preserve"> тыс. рублей;</w:t>
      </w:r>
    </w:p>
    <w:p w:rsidR="0016108E" w:rsidRPr="003D2D78"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 xml:space="preserve">общий объем расходов бюджета поселения в сумме </w:t>
      </w:r>
      <w:r w:rsidR="00B92102" w:rsidRPr="003D2D78">
        <w:rPr>
          <w:rFonts w:ascii="Times New Roman" w:hAnsi="Times New Roman"/>
          <w:b/>
          <w:sz w:val="28"/>
          <w:szCs w:val="28"/>
        </w:rPr>
        <w:t>34038,9</w:t>
      </w:r>
      <w:r w:rsidRPr="003D2D78">
        <w:rPr>
          <w:rFonts w:ascii="Times New Roman" w:hAnsi="Times New Roman"/>
          <w:sz w:val="28"/>
          <w:szCs w:val="28"/>
        </w:rPr>
        <w:t xml:space="preserve"> тыс. рублей;</w:t>
      </w:r>
    </w:p>
    <w:p w:rsidR="0042350A" w:rsidRPr="003D2D78"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 xml:space="preserve">верхний предел муниципального внутреннего долга </w:t>
      </w:r>
      <w:r w:rsidR="00B80EEF" w:rsidRPr="003D2D78">
        <w:rPr>
          <w:rFonts w:ascii="Times New Roman" w:hAnsi="Times New Roman"/>
          <w:sz w:val="28"/>
          <w:szCs w:val="28"/>
        </w:rPr>
        <w:t>Краснооктябрьского</w:t>
      </w:r>
      <w:r w:rsidRPr="003D2D78">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202</w:t>
      </w:r>
      <w:r w:rsidR="00E72BBB" w:rsidRPr="003D2D78">
        <w:rPr>
          <w:rFonts w:ascii="Times New Roman" w:hAnsi="Times New Roman"/>
          <w:sz w:val="28"/>
          <w:szCs w:val="28"/>
        </w:rPr>
        <w:t>5</w:t>
      </w:r>
      <w:r w:rsidRPr="003D2D78">
        <w:rPr>
          <w:rFonts w:ascii="Times New Roman" w:hAnsi="Times New Roman"/>
          <w:sz w:val="28"/>
          <w:szCs w:val="28"/>
        </w:rPr>
        <w:t xml:space="preserve"> года в сумме </w:t>
      </w:r>
      <w:r w:rsidRPr="003D2D78">
        <w:rPr>
          <w:rFonts w:ascii="Times New Roman" w:hAnsi="Times New Roman"/>
          <w:b/>
          <w:sz w:val="28"/>
          <w:szCs w:val="28"/>
        </w:rPr>
        <w:t>0,0</w:t>
      </w:r>
      <w:r w:rsidRPr="003D2D78">
        <w:rPr>
          <w:rFonts w:ascii="Times New Roman" w:hAnsi="Times New Roman"/>
          <w:sz w:val="28"/>
          <w:szCs w:val="28"/>
        </w:rPr>
        <w:t xml:space="preserve"> тыс. рублей согласно приложению № 1 </w:t>
      </w:r>
      <w:r w:rsidR="00A17324" w:rsidRPr="003D2D78">
        <w:rPr>
          <w:rFonts w:ascii="Times New Roman" w:hAnsi="Times New Roman"/>
          <w:sz w:val="28"/>
          <w:szCs w:val="28"/>
        </w:rPr>
        <w:t xml:space="preserve">к </w:t>
      </w:r>
      <w:r w:rsidR="00017ADF" w:rsidRPr="003D2D78">
        <w:rPr>
          <w:rFonts w:ascii="Times New Roman" w:hAnsi="Times New Roman"/>
          <w:sz w:val="28"/>
          <w:szCs w:val="28"/>
        </w:rPr>
        <w:t>бюджету поселения</w:t>
      </w:r>
      <w:r w:rsidRPr="003D2D78">
        <w:rPr>
          <w:rFonts w:ascii="Times New Roman" w:hAnsi="Times New Roman"/>
          <w:sz w:val="28"/>
          <w:szCs w:val="28"/>
        </w:rPr>
        <w:t>;</w:t>
      </w:r>
    </w:p>
    <w:p w:rsidR="0016108E" w:rsidRPr="003D2D78"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прогнозируемый дефицит бюджета поселения в сумме</w:t>
      </w:r>
      <w:r w:rsidR="00602557" w:rsidRPr="003D2D78">
        <w:rPr>
          <w:rFonts w:ascii="Times New Roman" w:hAnsi="Times New Roman"/>
          <w:sz w:val="28"/>
          <w:szCs w:val="28"/>
        </w:rPr>
        <w:t xml:space="preserve"> </w:t>
      </w:r>
      <w:r w:rsidR="000653BE" w:rsidRPr="003D2D78">
        <w:rPr>
          <w:rFonts w:ascii="Times New Roman" w:hAnsi="Times New Roman"/>
          <w:sz w:val="28"/>
          <w:szCs w:val="28"/>
        </w:rPr>
        <w:t>1</w:t>
      </w:r>
      <w:r w:rsidR="00B92102" w:rsidRPr="003D2D78">
        <w:rPr>
          <w:rFonts w:ascii="Times New Roman" w:hAnsi="Times New Roman"/>
          <w:sz w:val="28"/>
          <w:szCs w:val="28"/>
        </w:rPr>
        <w:t>4</w:t>
      </w:r>
      <w:r w:rsidR="00602557" w:rsidRPr="003D2D78">
        <w:rPr>
          <w:rFonts w:ascii="Times New Roman" w:hAnsi="Times New Roman"/>
          <w:b/>
          <w:sz w:val="28"/>
          <w:szCs w:val="28"/>
        </w:rPr>
        <w:t>0</w:t>
      </w:r>
      <w:r w:rsidR="005F4E29" w:rsidRPr="003D2D78">
        <w:rPr>
          <w:rFonts w:ascii="Times New Roman" w:hAnsi="Times New Roman"/>
          <w:b/>
          <w:sz w:val="28"/>
          <w:szCs w:val="28"/>
        </w:rPr>
        <w:t>,0</w:t>
      </w:r>
      <w:r w:rsidR="0042350A" w:rsidRPr="003D2D78">
        <w:rPr>
          <w:rFonts w:ascii="Times New Roman" w:hAnsi="Times New Roman"/>
          <w:sz w:val="28"/>
          <w:szCs w:val="28"/>
        </w:rPr>
        <w:t xml:space="preserve"> тыс. рублей.</w:t>
      </w:r>
    </w:p>
    <w:p w:rsidR="0016108E" w:rsidRPr="003D2D78" w:rsidRDefault="0016108E" w:rsidP="0016108E">
      <w:pPr>
        <w:spacing w:after="0" w:line="240" w:lineRule="auto"/>
        <w:ind w:firstLine="709"/>
        <w:jc w:val="both"/>
        <w:rPr>
          <w:rFonts w:ascii="Times New Roman" w:hAnsi="Times New Roman"/>
          <w:i/>
          <w:sz w:val="28"/>
          <w:szCs w:val="28"/>
        </w:rPr>
      </w:pPr>
      <w:r w:rsidRPr="003D2D78">
        <w:rPr>
          <w:rFonts w:ascii="Times New Roman" w:hAnsi="Times New Roman"/>
          <w:sz w:val="28"/>
          <w:szCs w:val="28"/>
        </w:rPr>
        <w:t xml:space="preserve">2. Утвердить основные характеристики бюджета поселения на плановый период </w:t>
      </w:r>
      <w:r w:rsidR="00CD7D25" w:rsidRPr="003D2D78">
        <w:rPr>
          <w:rFonts w:ascii="Times New Roman" w:hAnsi="Times New Roman"/>
          <w:sz w:val="28"/>
          <w:szCs w:val="28"/>
        </w:rPr>
        <w:t>202</w:t>
      </w:r>
      <w:r w:rsidR="000653BE" w:rsidRPr="003D2D78">
        <w:rPr>
          <w:rFonts w:ascii="Times New Roman" w:hAnsi="Times New Roman"/>
          <w:sz w:val="28"/>
          <w:szCs w:val="28"/>
        </w:rPr>
        <w:t>5</w:t>
      </w:r>
      <w:r w:rsidRPr="003D2D78">
        <w:rPr>
          <w:rFonts w:ascii="Times New Roman" w:hAnsi="Times New Roman"/>
          <w:sz w:val="28"/>
          <w:szCs w:val="28"/>
        </w:rPr>
        <w:t xml:space="preserve"> и 202</w:t>
      </w:r>
      <w:r w:rsidR="000653BE" w:rsidRPr="003D2D78">
        <w:rPr>
          <w:rFonts w:ascii="Times New Roman" w:hAnsi="Times New Roman"/>
          <w:sz w:val="28"/>
          <w:szCs w:val="28"/>
        </w:rPr>
        <w:t>6</w:t>
      </w:r>
      <w:r w:rsidRPr="003D2D78">
        <w:rPr>
          <w:rFonts w:ascii="Times New Roman" w:hAnsi="Times New Roman"/>
          <w:sz w:val="28"/>
          <w:szCs w:val="28"/>
        </w:rPr>
        <w:t xml:space="preserve"> годов:</w:t>
      </w:r>
    </w:p>
    <w:p w:rsidR="0016108E" w:rsidRPr="003D2D78"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прогнозируемый общий объем доходов бюджета поселения на 202</w:t>
      </w:r>
      <w:r w:rsidR="000653BE" w:rsidRPr="003D2D78">
        <w:rPr>
          <w:rFonts w:ascii="Times New Roman" w:hAnsi="Times New Roman"/>
          <w:sz w:val="28"/>
          <w:szCs w:val="28"/>
        </w:rPr>
        <w:t>5</w:t>
      </w:r>
      <w:r w:rsidR="00DC25A6" w:rsidRPr="003D2D78">
        <w:rPr>
          <w:rFonts w:ascii="Times New Roman" w:hAnsi="Times New Roman"/>
          <w:sz w:val="28"/>
          <w:szCs w:val="28"/>
        </w:rPr>
        <w:t xml:space="preserve"> </w:t>
      </w:r>
      <w:r w:rsidRPr="003D2D78">
        <w:rPr>
          <w:rFonts w:ascii="Times New Roman" w:hAnsi="Times New Roman"/>
          <w:sz w:val="28"/>
          <w:szCs w:val="28"/>
        </w:rPr>
        <w:t xml:space="preserve">год в сумме </w:t>
      </w:r>
      <w:r w:rsidR="000653BE" w:rsidRPr="003D2D78">
        <w:rPr>
          <w:rFonts w:ascii="Times New Roman" w:hAnsi="Times New Roman"/>
          <w:b/>
          <w:sz w:val="28"/>
          <w:szCs w:val="28"/>
        </w:rPr>
        <w:t>23</w:t>
      </w:r>
      <w:r w:rsidR="00E4296D" w:rsidRPr="003D2D78">
        <w:rPr>
          <w:rFonts w:ascii="Times New Roman" w:hAnsi="Times New Roman"/>
          <w:b/>
          <w:sz w:val="28"/>
          <w:szCs w:val="28"/>
        </w:rPr>
        <w:t> 410,7</w:t>
      </w:r>
      <w:r w:rsidRPr="003D2D78">
        <w:rPr>
          <w:rFonts w:ascii="Times New Roman" w:hAnsi="Times New Roman"/>
          <w:sz w:val="28"/>
          <w:szCs w:val="28"/>
        </w:rPr>
        <w:t>тыс. рублей и на 202</w:t>
      </w:r>
      <w:r w:rsidR="000653BE" w:rsidRPr="003D2D78">
        <w:rPr>
          <w:rFonts w:ascii="Times New Roman" w:hAnsi="Times New Roman"/>
          <w:sz w:val="28"/>
          <w:szCs w:val="28"/>
        </w:rPr>
        <w:t>6</w:t>
      </w:r>
      <w:r w:rsidRPr="003D2D78">
        <w:rPr>
          <w:rFonts w:ascii="Times New Roman" w:hAnsi="Times New Roman"/>
          <w:sz w:val="28"/>
          <w:szCs w:val="28"/>
        </w:rPr>
        <w:t xml:space="preserve"> год в сумме </w:t>
      </w:r>
      <w:r w:rsidR="00E4296D" w:rsidRPr="003D2D78">
        <w:rPr>
          <w:rFonts w:ascii="Times New Roman" w:hAnsi="Times New Roman"/>
          <w:b/>
          <w:sz w:val="28"/>
          <w:szCs w:val="28"/>
        </w:rPr>
        <w:t>21144,2</w:t>
      </w:r>
      <w:r w:rsidR="00D320DE" w:rsidRPr="003D2D78">
        <w:rPr>
          <w:rFonts w:ascii="Times New Roman" w:hAnsi="Times New Roman"/>
          <w:b/>
          <w:sz w:val="28"/>
          <w:szCs w:val="28"/>
        </w:rPr>
        <w:t xml:space="preserve"> </w:t>
      </w:r>
      <w:r w:rsidRPr="003D2D78">
        <w:rPr>
          <w:rFonts w:ascii="Times New Roman" w:hAnsi="Times New Roman"/>
          <w:sz w:val="28"/>
          <w:szCs w:val="28"/>
        </w:rPr>
        <w:t>тыс. рублей;</w:t>
      </w:r>
    </w:p>
    <w:p w:rsidR="0016108E" w:rsidRPr="003D2D78"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общий объем ра</w:t>
      </w:r>
      <w:r w:rsidR="00CD7D25" w:rsidRPr="003D2D78">
        <w:rPr>
          <w:rFonts w:ascii="Times New Roman" w:hAnsi="Times New Roman"/>
          <w:sz w:val="28"/>
          <w:szCs w:val="28"/>
        </w:rPr>
        <w:t>сходов бюджета поселения на 202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00E4296D" w:rsidRPr="003D2D78">
        <w:rPr>
          <w:rFonts w:ascii="Times New Roman" w:hAnsi="Times New Roman"/>
          <w:b/>
          <w:sz w:val="28"/>
          <w:szCs w:val="28"/>
        </w:rPr>
        <w:t>23410,7</w:t>
      </w:r>
      <w:r w:rsidR="008954C6" w:rsidRPr="003D2D78">
        <w:rPr>
          <w:rFonts w:ascii="Times New Roman" w:hAnsi="Times New Roman"/>
          <w:b/>
          <w:sz w:val="28"/>
          <w:szCs w:val="28"/>
        </w:rPr>
        <w:t xml:space="preserve"> </w:t>
      </w:r>
      <w:r w:rsidRPr="003D2D78">
        <w:rPr>
          <w:rFonts w:ascii="Times New Roman" w:hAnsi="Times New Roman"/>
          <w:sz w:val="28"/>
          <w:szCs w:val="28"/>
        </w:rPr>
        <w:t>тыс. рублей</w:t>
      </w:r>
      <w:r w:rsidR="00E3664C" w:rsidRPr="003D2D78">
        <w:rPr>
          <w:rFonts w:ascii="Times New Roman" w:hAnsi="Times New Roman"/>
          <w:sz w:val="28"/>
          <w:szCs w:val="28"/>
        </w:rPr>
        <w:t xml:space="preserve">, в том числе </w:t>
      </w:r>
      <w:r w:rsidR="005F4E29" w:rsidRPr="003D2D78">
        <w:rPr>
          <w:rFonts w:ascii="Times New Roman" w:hAnsi="Times New Roman"/>
          <w:sz w:val="28"/>
          <w:szCs w:val="28"/>
        </w:rPr>
        <w:t>у</w:t>
      </w:r>
      <w:r w:rsidR="00E3664C" w:rsidRPr="003D2D78">
        <w:rPr>
          <w:rFonts w:ascii="Times New Roman" w:hAnsi="Times New Roman"/>
          <w:sz w:val="28"/>
          <w:szCs w:val="28"/>
        </w:rPr>
        <w:t>словно утве</w:t>
      </w:r>
      <w:r w:rsidR="001E4A54" w:rsidRPr="003D2D78">
        <w:rPr>
          <w:rFonts w:ascii="Times New Roman" w:hAnsi="Times New Roman"/>
          <w:sz w:val="28"/>
          <w:szCs w:val="28"/>
        </w:rPr>
        <w:t xml:space="preserve">ржденные расходы в сумме </w:t>
      </w:r>
      <w:r w:rsidR="006E4107" w:rsidRPr="003D2D78">
        <w:rPr>
          <w:rFonts w:ascii="Times New Roman" w:hAnsi="Times New Roman"/>
          <w:sz w:val="28"/>
          <w:szCs w:val="28"/>
        </w:rPr>
        <w:t>5</w:t>
      </w:r>
      <w:r w:rsidR="000653BE" w:rsidRPr="003D2D78">
        <w:rPr>
          <w:rFonts w:ascii="Times New Roman" w:hAnsi="Times New Roman"/>
          <w:sz w:val="28"/>
          <w:szCs w:val="28"/>
        </w:rPr>
        <w:t>35</w:t>
      </w:r>
      <w:r w:rsidR="006E4107" w:rsidRPr="003D2D78">
        <w:rPr>
          <w:rFonts w:ascii="Times New Roman" w:hAnsi="Times New Roman"/>
          <w:sz w:val="28"/>
          <w:szCs w:val="28"/>
        </w:rPr>
        <w:t>,</w:t>
      </w:r>
      <w:r w:rsidR="007D6700" w:rsidRPr="003D2D78">
        <w:rPr>
          <w:rFonts w:ascii="Times New Roman" w:hAnsi="Times New Roman"/>
          <w:sz w:val="28"/>
          <w:szCs w:val="28"/>
        </w:rPr>
        <w:t>0</w:t>
      </w:r>
      <w:r w:rsidR="0040605A" w:rsidRPr="003D2D78">
        <w:rPr>
          <w:rFonts w:ascii="Times New Roman" w:hAnsi="Times New Roman"/>
          <w:sz w:val="28"/>
          <w:szCs w:val="28"/>
        </w:rPr>
        <w:t xml:space="preserve"> </w:t>
      </w:r>
      <w:r w:rsidR="00E3664C" w:rsidRPr="003D2D78">
        <w:rPr>
          <w:rFonts w:ascii="Times New Roman" w:hAnsi="Times New Roman"/>
          <w:sz w:val="28"/>
          <w:szCs w:val="28"/>
        </w:rPr>
        <w:t xml:space="preserve">тыс. рублей </w:t>
      </w:r>
      <w:r w:rsidR="00CD7D25" w:rsidRPr="003D2D78">
        <w:rPr>
          <w:rFonts w:ascii="Times New Roman" w:hAnsi="Times New Roman"/>
          <w:sz w:val="28"/>
          <w:szCs w:val="28"/>
        </w:rPr>
        <w:t>и на 202</w:t>
      </w:r>
      <w:r w:rsidR="000653BE" w:rsidRPr="003D2D78">
        <w:rPr>
          <w:rFonts w:ascii="Times New Roman" w:hAnsi="Times New Roman"/>
          <w:sz w:val="28"/>
          <w:szCs w:val="28"/>
        </w:rPr>
        <w:t>6</w:t>
      </w:r>
      <w:r w:rsidRPr="003D2D78">
        <w:rPr>
          <w:rFonts w:ascii="Times New Roman" w:hAnsi="Times New Roman"/>
          <w:sz w:val="28"/>
          <w:szCs w:val="28"/>
        </w:rPr>
        <w:t xml:space="preserve"> год в сумме </w:t>
      </w:r>
      <w:r w:rsidR="00E4296D" w:rsidRPr="003D2D78">
        <w:rPr>
          <w:rFonts w:ascii="Times New Roman" w:hAnsi="Times New Roman"/>
          <w:b/>
          <w:sz w:val="28"/>
          <w:szCs w:val="28"/>
        </w:rPr>
        <w:t>21144,2</w:t>
      </w:r>
      <w:r w:rsidRPr="003D2D78">
        <w:rPr>
          <w:rFonts w:ascii="Times New Roman" w:hAnsi="Times New Roman"/>
          <w:sz w:val="28"/>
          <w:szCs w:val="28"/>
        </w:rPr>
        <w:t xml:space="preserve"> тыс. рублей</w:t>
      </w:r>
      <w:r w:rsidR="004D3B0A" w:rsidRPr="003D2D78">
        <w:rPr>
          <w:rFonts w:ascii="Times New Roman" w:hAnsi="Times New Roman"/>
          <w:sz w:val="28"/>
          <w:szCs w:val="28"/>
        </w:rPr>
        <w:t>, в том числе условн</w:t>
      </w:r>
      <w:r w:rsidR="00E3664C" w:rsidRPr="003D2D78">
        <w:rPr>
          <w:rFonts w:ascii="Times New Roman" w:hAnsi="Times New Roman"/>
          <w:sz w:val="28"/>
          <w:szCs w:val="28"/>
        </w:rPr>
        <w:t xml:space="preserve">о утвержденные расходы в сумме </w:t>
      </w:r>
      <w:r w:rsidR="000653BE" w:rsidRPr="003D2D78">
        <w:rPr>
          <w:rFonts w:ascii="Times New Roman" w:hAnsi="Times New Roman"/>
          <w:sz w:val="28"/>
          <w:szCs w:val="28"/>
        </w:rPr>
        <w:t>950,0</w:t>
      </w:r>
      <w:r w:rsidR="004D3B0A" w:rsidRPr="003D2D78">
        <w:rPr>
          <w:rFonts w:ascii="Times New Roman" w:hAnsi="Times New Roman"/>
          <w:sz w:val="28"/>
          <w:szCs w:val="28"/>
        </w:rPr>
        <w:t xml:space="preserve"> тыс.</w:t>
      </w:r>
      <w:r w:rsidR="00E3664C" w:rsidRPr="003D2D78">
        <w:rPr>
          <w:rFonts w:ascii="Times New Roman" w:hAnsi="Times New Roman"/>
          <w:sz w:val="28"/>
          <w:szCs w:val="28"/>
        </w:rPr>
        <w:t xml:space="preserve"> </w:t>
      </w:r>
      <w:r w:rsidR="004D3B0A" w:rsidRPr="003D2D78">
        <w:rPr>
          <w:rFonts w:ascii="Times New Roman" w:hAnsi="Times New Roman"/>
          <w:sz w:val="28"/>
          <w:szCs w:val="28"/>
        </w:rPr>
        <w:t>рублей</w:t>
      </w:r>
      <w:r w:rsidRPr="003D2D78">
        <w:rPr>
          <w:rFonts w:ascii="Times New Roman" w:hAnsi="Times New Roman"/>
          <w:sz w:val="28"/>
          <w:szCs w:val="28"/>
        </w:rPr>
        <w:t>;</w:t>
      </w:r>
    </w:p>
    <w:p w:rsidR="0042350A" w:rsidRPr="003D2D78"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верхний предел муниципального внутреннего долга сельского поселения на 1 января 202</w:t>
      </w:r>
      <w:r w:rsidR="000653BE" w:rsidRPr="003D2D78">
        <w:rPr>
          <w:rFonts w:ascii="Times New Roman" w:hAnsi="Times New Roman"/>
          <w:sz w:val="28"/>
          <w:szCs w:val="28"/>
        </w:rPr>
        <w:t>6</w:t>
      </w:r>
      <w:r w:rsidRPr="003D2D78">
        <w:rPr>
          <w:rFonts w:ascii="Times New Roman" w:hAnsi="Times New Roman"/>
          <w:sz w:val="28"/>
          <w:szCs w:val="28"/>
        </w:rPr>
        <w:t xml:space="preserve"> года в сумме </w:t>
      </w:r>
      <w:r w:rsidRPr="003D2D78">
        <w:rPr>
          <w:rFonts w:ascii="Times New Roman" w:hAnsi="Times New Roman"/>
          <w:b/>
          <w:sz w:val="28"/>
          <w:szCs w:val="28"/>
        </w:rPr>
        <w:t xml:space="preserve">0,0 </w:t>
      </w:r>
      <w:r w:rsidRPr="003D2D78">
        <w:rPr>
          <w:rFonts w:ascii="Times New Roman" w:hAnsi="Times New Roman"/>
          <w:sz w:val="28"/>
          <w:szCs w:val="28"/>
        </w:rPr>
        <w:t>тыс. рублей и на 1 января 202</w:t>
      </w:r>
      <w:r w:rsidR="000653BE" w:rsidRPr="003D2D78">
        <w:rPr>
          <w:rFonts w:ascii="Times New Roman" w:hAnsi="Times New Roman"/>
          <w:sz w:val="28"/>
          <w:szCs w:val="28"/>
        </w:rPr>
        <w:t>7</w:t>
      </w:r>
      <w:r w:rsidRPr="003D2D78">
        <w:rPr>
          <w:rFonts w:ascii="Times New Roman" w:hAnsi="Times New Roman"/>
          <w:sz w:val="28"/>
          <w:szCs w:val="28"/>
        </w:rPr>
        <w:t xml:space="preserve"> года в сумме </w:t>
      </w:r>
      <w:r w:rsidRPr="003D2D78">
        <w:rPr>
          <w:rFonts w:ascii="Times New Roman" w:hAnsi="Times New Roman"/>
          <w:b/>
          <w:sz w:val="28"/>
          <w:szCs w:val="28"/>
        </w:rPr>
        <w:t>0,0</w:t>
      </w:r>
      <w:r w:rsidRPr="003D2D78">
        <w:rPr>
          <w:rFonts w:ascii="Times New Roman" w:hAnsi="Times New Roman"/>
          <w:sz w:val="28"/>
          <w:szCs w:val="28"/>
        </w:rPr>
        <w:t xml:space="preserve"> тыс. рублей согласно приложению № 2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w:t>
      </w:r>
    </w:p>
    <w:p w:rsidR="0016108E" w:rsidRPr="003D2D78"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3D2D78">
        <w:rPr>
          <w:rFonts w:ascii="Times New Roman" w:hAnsi="Times New Roman"/>
          <w:sz w:val="28"/>
          <w:szCs w:val="28"/>
        </w:rPr>
        <w:t>прогнозируемый дефицит бюджета поселения на 202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Pr="003D2D78">
        <w:rPr>
          <w:rFonts w:ascii="Times New Roman" w:hAnsi="Times New Roman"/>
          <w:b/>
          <w:sz w:val="28"/>
          <w:szCs w:val="28"/>
        </w:rPr>
        <w:t>0,0</w:t>
      </w:r>
      <w:r w:rsidRPr="003D2D78">
        <w:rPr>
          <w:rFonts w:ascii="Times New Roman" w:hAnsi="Times New Roman"/>
          <w:sz w:val="28"/>
          <w:szCs w:val="28"/>
        </w:rPr>
        <w:t xml:space="preserve"> тыс. рублей и </w:t>
      </w:r>
      <w:r w:rsidR="0042350A" w:rsidRPr="003D2D78">
        <w:rPr>
          <w:rFonts w:ascii="Times New Roman" w:hAnsi="Times New Roman"/>
          <w:sz w:val="28"/>
          <w:szCs w:val="28"/>
        </w:rPr>
        <w:t xml:space="preserve">прогнозируемый дефицит </w:t>
      </w:r>
      <w:r w:rsidRPr="003D2D78">
        <w:rPr>
          <w:rFonts w:ascii="Times New Roman" w:hAnsi="Times New Roman"/>
          <w:sz w:val="28"/>
          <w:szCs w:val="28"/>
        </w:rPr>
        <w:t>на 202</w:t>
      </w:r>
      <w:r w:rsidR="000653BE" w:rsidRPr="003D2D78">
        <w:rPr>
          <w:rFonts w:ascii="Times New Roman" w:hAnsi="Times New Roman"/>
          <w:sz w:val="28"/>
          <w:szCs w:val="28"/>
        </w:rPr>
        <w:t>6</w:t>
      </w:r>
      <w:r w:rsidR="0040605A" w:rsidRPr="003D2D78">
        <w:rPr>
          <w:rFonts w:ascii="Times New Roman" w:hAnsi="Times New Roman"/>
          <w:sz w:val="28"/>
          <w:szCs w:val="28"/>
        </w:rPr>
        <w:t xml:space="preserve"> </w:t>
      </w:r>
      <w:r w:rsidRPr="003D2D78">
        <w:rPr>
          <w:rFonts w:ascii="Times New Roman" w:hAnsi="Times New Roman"/>
          <w:sz w:val="28"/>
          <w:szCs w:val="28"/>
        </w:rPr>
        <w:t xml:space="preserve">год в сумме </w:t>
      </w:r>
      <w:r w:rsidRPr="003D2D78">
        <w:rPr>
          <w:rFonts w:ascii="Times New Roman" w:hAnsi="Times New Roman"/>
          <w:b/>
          <w:sz w:val="28"/>
          <w:szCs w:val="28"/>
        </w:rPr>
        <w:t>0,0</w:t>
      </w:r>
      <w:r w:rsidR="0042350A" w:rsidRPr="003D2D78">
        <w:rPr>
          <w:rFonts w:ascii="Times New Roman" w:hAnsi="Times New Roman"/>
          <w:sz w:val="28"/>
          <w:szCs w:val="28"/>
        </w:rPr>
        <w:t xml:space="preserve"> тыс. рублей.</w:t>
      </w:r>
    </w:p>
    <w:p w:rsidR="00040574" w:rsidRPr="003D2D78" w:rsidRDefault="00040574" w:rsidP="0016108E">
      <w:pPr>
        <w:tabs>
          <w:tab w:val="left" w:pos="0"/>
        </w:tabs>
        <w:spacing w:after="0" w:line="240" w:lineRule="auto"/>
        <w:ind w:firstLine="709"/>
        <w:jc w:val="center"/>
        <w:rPr>
          <w:rFonts w:ascii="Times New Roman" w:hAnsi="Times New Roman"/>
          <w:b/>
          <w:sz w:val="28"/>
          <w:szCs w:val="28"/>
        </w:rPr>
      </w:pPr>
    </w:p>
    <w:p w:rsidR="00040574" w:rsidRPr="003D2D78" w:rsidRDefault="00040574" w:rsidP="0016108E">
      <w:pPr>
        <w:tabs>
          <w:tab w:val="left" w:pos="0"/>
        </w:tabs>
        <w:spacing w:after="0" w:line="240" w:lineRule="auto"/>
        <w:ind w:firstLine="709"/>
        <w:jc w:val="center"/>
        <w:rPr>
          <w:rFonts w:ascii="Times New Roman" w:hAnsi="Times New Roman"/>
          <w:b/>
          <w:sz w:val="28"/>
          <w:szCs w:val="28"/>
        </w:rPr>
      </w:pPr>
    </w:p>
    <w:p w:rsidR="0016108E" w:rsidRPr="003D2D78" w:rsidRDefault="0016108E" w:rsidP="0016108E">
      <w:pPr>
        <w:tabs>
          <w:tab w:val="left" w:pos="0"/>
        </w:tabs>
        <w:spacing w:after="0" w:line="240" w:lineRule="auto"/>
        <w:ind w:firstLine="709"/>
        <w:jc w:val="center"/>
        <w:rPr>
          <w:rFonts w:ascii="Times New Roman" w:hAnsi="Times New Roman"/>
          <w:b/>
          <w:sz w:val="28"/>
          <w:szCs w:val="28"/>
        </w:rPr>
      </w:pPr>
      <w:r w:rsidRPr="003D2D78">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3D2D78" w:rsidRDefault="0016108E" w:rsidP="0016108E">
      <w:pPr>
        <w:tabs>
          <w:tab w:val="left" w:pos="0"/>
        </w:tabs>
        <w:spacing w:after="0" w:line="240" w:lineRule="auto"/>
        <w:ind w:firstLine="709"/>
        <w:jc w:val="center"/>
        <w:rPr>
          <w:rFonts w:ascii="Times New Roman" w:hAnsi="Times New Roman"/>
          <w:b/>
          <w:sz w:val="28"/>
          <w:szCs w:val="28"/>
        </w:rPr>
      </w:pPr>
    </w:p>
    <w:p w:rsidR="0016108E" w:rsidRPr="003D2D78" w:rsidRDefault="0016108E" w:rsidP="0016108E">
      <w:pPr>
        <w:tabs>
          <w:tab w:val="left" w:pos="993"/>
        </w:tabs>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Утвердить источники внутреннего финансирования дефицита бюджета поселения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согласно приложению № </w:t>
      </w:r>
      <w:r w:rsidR="00E3664C" w:rsidRPr="003D2D78">
        <w:rPr>
          <w:rFonts w:ascii="Times New Roman" w:hAnsi="Times New Roman"/>
          <w:sz w:val="28"/>
          <w:szCs w:val="28"/>
        </w:rPr>
        <w:t>3</w:t>
      </w:r>
      <w:r w:rsidRPr="003D2D78">
        <w:rPr>
          <w:rFonts w:ascii="Times New Roman" w:hAnsi="Times New Roman"/>
          <w:sz w:val="28"/>
          <w:szCs w:val="28"/>
        </w:rPr>
        <w:t xml:space="preserve"> </w:t>
      </w:r>
      <w:r w:rsidR="00017ADF" w:rsidRPr="003D2D78">
        <w:rPr>
          <w:rFonts w:ascii="Times New Roman" w:hAnsi="Times New Roman"/>
          <w:sz w:val="28"/>
          <w:szCs w:val="28"/>
        </w:rPr>
        <w:t xml:space="preserve">к бюджету поселения </w:t>
      </w:r>
      <w:r w:rsidRPr="003D2D78">
        <w:rPr>
          <w:rFonts w:ascii="Times New Roman" w:hAnsi="Times New Roman"/>
          <w:sz w:val="28"/>
          <w:szCs w:val="28"/>
        </w:rPr>
        <w:t>и на плановый период 202</w:t>
      </w:r>
      <w:r w:rsidR="000653BE" w:rsidRPr="003D2D78">
        <w:rPr>
          <w:rFonts w:ascii="Times New Roman" w:hAnsi="Times New Roman"/>
          <w:sz w:val="28"/>
          <w:szCs w:val="28"/>
        </w:rPr>
        <w:t>5</w:t>
      </w:r>
      <w:r w:rsidR="00CD7D25" w:rsidRPr="003D2D78">
        <w:rPr>
          <w:rFonts w:ascii="Times New Roman" w:hAnsi="Times New Roman"/>
          <w:sz w:val="28"/>
          <w:szCs w:val="28"/>
        </w:rPr>
        <w:t xml:space="preserve"> и 202</w:t>
      </w:r>
      <w:r w:rsidR="000653BE" w:rsidRPr="003D2D78">
        <w:rPr>
          <w:rFonts w:ascii="Times New Roman" w:hAnsi="Times New Roman"/>
          <w:sz w:val="28"/>
          <w:szCs w:val="28"/>
        </w:rPr>
        <w:t>6</w:t>
      </w:r>
      <w:r w:rsidR="00E3664C" w:rsidRPr="003D2D78">
        <w:rPr>
          <w:rFonts w:ascii="Times New Roman" w:hAnsi="Times New Roman"/>
          <w:sz w:val="28"/>
          <w:szCs w:val="28"/>
        </w:rPr>
        <w:t xml:space="preserve"> </w:t>
      </w:r>
      <w:r w:rsidRPr="003D2D78">
        <w:rPr>
          <w:rFonts w:ascii="Times New Roman" w:hAnsi="Times New Roman"/>
          <w:sz w:val="28"/>
          <w:szCs w:val="28"/>
        </w:rPr>
        <w:t xml:space="preserve">годов согласно приложению № </w:t>
      </w:r>
      <w:r w:rsidR="00E3664C" w:rsidRPr="003D2D78">
        <w:rPr>
          <w:rFonts w:ascii="Times New Roman" w:hAnsi="Times New Roman"/>
          <w:sz w:val="28"/>
          <w:szCs w:val="28"/>
        </w:rPr>
        <w:t>4</w:t>
      </w:r>
      <w:r w:rsidRPr="003D2D78">
        <w:rPr>
          <w:rFonts w:ascii="Times New Roman" w:hAnsi="Times New Roman"/>
          <w:sz w:val="28"/>
          <w:szCs w:val="28"/>
        </w:rPr>
        <w:t xml:space="preserve">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w:t>
      </w:r>
    </w:p>
    <w:p w:rsidR="0016108E" w:rsidRPr="003D2D78" w:rsidRDefault="0016108E" w:rsidP="0016108E">
      <w:pPr>
        <w:tabs>
          <w:tab w:val="left" w:pos="993"/>
        </w:tabs>
        <w:spacing w:after="0" w:line="240" w:lineRule="auto"/>
        <w:ind w:firstLine="709"/>
        <w:jc w:val="both"/>
        <w:rPr>
          <w:rFonts w:ascii="Times New Roman" w:hAnsi="Times New Roman"/>
          <w:sz w:val="28"/>
          <w:szCs w:val="28"/>
        </w:rPr>
      </w:pPr>
    </w:p>
    <w:p w:rsidR="0016108E" w:rsidRPr="003D2D78" w:rsidRDefault="0016108E" w:rsidP="0016108E">
      <w:pPr>
        <w:spacing w:after="0" w:line="240" w:lineRule="auto"/>
        <w:ind w:firstLine="709"/>
        <w:jc w:val="center"/>
        <w:rPr>
          <w:rFonts w:ascii="Times New Roman" w:hAnsi="Times New Roman"/>
          <w:b/>
          <w:sz w:val="28"/>
          <w:szCs w:val="28"/>
        </w:rPr>
      </w:pPr>
      <w:r w:rsidRPr="003D2D78">
        <w:rPr>
          <w:rFonts w:ascii="Times New Roman" w:hAnsi="Times New Roman"/>
          <w:b/>
          <w:sz w:val="28"/>
          <w:szCs w:val="28"/>
        </w:rPr>
        <w:t xml:space="preserve">Статья 3. Нормативы распределения отдельных видов доходов в бюджет поселения </w:t>
      </w:r>
      <w:r w:rsidR="006E4107" w:rsidRPr="003D2D78">
        <w:rPr>
          <w:rFonts w:ascii="Times New Roman" w:hAnsi="Times New Roman"/>
          <w:b/>
          <w:sz w:val="28"/>
          <w:szCs w:val="28"/>
        </w:rPr>
        <w:t xml:space="preserve">на </w:t>
      </w:r>
      <w:r w:rsidR="000653BE" w:rsidRPr="003D2D78">
        <w:rPr>
          <w:rFonts w:ascii="Times New Roman" w:hAnsi="Times New Roman"/>
          <w:b/>
          <w:sz w:val="28"/>
          <w:szCs w:val="28"/>
        </w:rPr>
        <w:t>2024 год и на плановый период 2025 и 2026</w:t>
      </w:r>
      <w:r w:rsidR="006E4107" w:rsidRPr="003D2D78">
        <w:rPr>
          <w:rFonts w:ascii="Times New Roman" w:hAnsi="Times New Roman"/>
          <w:b/>
          <w:sz w:val="28"/>
          <w:szCs w:val="28"/>
        </w:rPr>
        <w:t xml:space="preserve"> годов</w:t>
      </w:r>
    </w:p>
    <w:p w:rsidR="0016108E" w:rsidRPr="003D2D78" w:rsidRDefault="0016108E" w:rsidP="0016108E">
      <w:pPr>
        <w:spacing w:after="0" w:line="240" w:lineRule="auto"/>
        <w:ind w:firstLine="709"/>
        <w:jc w:val="center"/>
        <w:rPr>
          <w:rFonts w:ascii="Times New Roman" w:hAnsi="Times New Roman"/>
          <w:b/>
          <w:sz w:val="28"/>
          <w:szCs w:val="28"/>
        </w:rPr>
      </w:pPr>
    </w:p>
    <w:p w:rsidR="0016108E" w:rsidRPr="003D2D78" w:rsidRDefault="0016108E" w:rsidP="0016108E">
      <w:pPr>
        <w:tabs>
          <w:tab w:val="left" w:pos="993"/>
        </w:tabs>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Pr="003D2D78">
        <w:rPr>
          <w:rFonts w:ascii="Times New Roman" w:hAnsi="Times New Roman"/>
          <w:sz w:val="28"/>
          <w:szCs w:val="28"/>
        </w:rPr>
        <w:t xml:space="preserve"> согласно приложению № </w:t>
      </w:r>
      <w:r w:rsidR="00E3664C" w:rsidRPr="003D2D78">
        <w:rPr>
          <w:rFonts w:ascii="Times New Roman" w:hAnsi="Times New Roman"/>
          <w:sz w:val="28"/>
          <w:szCs w:val="28"/>
        </w:rPr>
        <w:t xml:space="preserve">5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w:t>
      </w:r>
    </w:p>
    <w:p w:rsidR="0016108E" w:rsidRPr="003D2D78" w:rsidRDefault="0016108E" w:rsidP="0016108E">
      <w:pPr>
        <w:spacing w:after="0" w:line="240" w:lineRule="auto"/>
        <w:ind w:firstLine="709"/>
        <w:jc w:val="center"/>
        <w:rPr>
          <w:rFonts w:ascii="Times New Roman" w:hAnsi="Times New Roman"/>
          <w:b/>
          <w:sz w:val="28"/>
          <w:szCs w:val="28"/>
        </w:rPr>
      </w:pPr>
    </w:p>
    <w:p w:rsidR="0016108E" w:rsidRPr="003D2D78"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3D2D78" w:rsidRDefault="007C38A5"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t>Статья 4</w:t>
      </w:r>
      <w:r w:rsidR="0016108E" w:rsidRPr="003D2D78">
        <w:rPr>
          <w:rFonts w:ascii="Times New Roman" w:hAnsi="Times New Roman"/>
          <w:b/>
          <w:sz w:val="28"/>
          <w:szCs w:val="28"/>
        </w:rPr>
        <w:t xml:space="preserve">. Прогнозируемое поступление доходов в бюджет поселения </w:t>
      </w:r>
      <w:r w:rsidR="006E4107" w:rsidRPr="003D2D78">
        <w:rPr>
          <w:rFonts w:ascii="Times New Roman" w:hAnsi="Times New Roman"/>
          <w:b/>
          <w:sz w:val="28"/>
          <w:szCs w:val="28"/>
        </w:rPr>
        <w:t xml:space="preserve">на </w:t>
      </w:r>
      <w:r w:rsidR="000653BE" w:rsidRPr="003D2D78">
        <w:rPr>
          <w:rFonts w:ascii="Times New Roman" w:hAnsi="Times New Roman"/>
          <w:b/>
          <w:sz w:val="28"/>
          <w:szCs w:val="28"/>
        </w:rPr>
        <w:t>2024 год и на плановый период 2025 и 2026</w:t>
      </w:r>
      <w:r w:rsidR="006E4107" w:rsidRPr="003D2D78">
        <w:rPr>
          <w:rFonts w:ascii="Times New Roman" w:hAnsi="Times New Roman"/>
          <w:b/>
          <w:sz w:val="28"/>
          <w:szCs w:val="28"/>
        </w:rPr>
        <w:t xml:space="preserve"> годов</w:t>
      </w:r>
    </w:p>
    <w:p w:rsidR="0016108E" w:rsidRPr="003D2D78" w:rsidRDefault="0016108E" w:rsidP="0016108E">
      <w:pPr>
        <w:autoSpaceDE w:val="0"/>
        <w:autoSpaceDN w:val="0"/>
        <w:adjustRightInd w:val="0"/>
        <w:spacing w:after="0" w:line="240" w:lineRule="auto"/>
        <w:ind w:firstLine="709"/>
        <w:jc w:val="both"/>
        <w:rPr>
          <w:sz w:val="28"/>
          <w:szCs w:val="28"/>
        </w:rPr>
      </w:pPr>
    </w:p>
    <w:p w:rsidR="0016108E" w:rsidRPr="003D2D78" w:rsidRDefault="0016108E" w:rsidP="0016108E">
      <w:pPr>
        <w:autoSpaceDE w:val="0"/>
        <w:autoSpaceDN w:val="0"/>
        <w:adjustRightInd w:val="0"/>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Утвердить прогнозируемое поступление доходов в бюджет </w:t>
      </w:r>
      <w:r w:rsidR="00DC25B7" w:rsidRPr="003D2D78">
        <w:rPr>
          <w:rFonts w:ascii="Times New Roman" w:hAnsi="Times New Roman"/>
          <w:sz w:val="28"/>
          <w:szCs w:val="28"/>
        </w:rPr>
        <w:t>поселения</w:t>
      </w:r>
      <w:r w:rsidR="00E3664C" w:rsidRPr="003D2D78">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Pr="003D2D78">
        <w:rPr>
          <w:rFonts w:ascii="Times New Roman" w:hAnsi="Times New Roman"/>
          <w:sz w:val="28"/>
          <w:szCs w:val="28"/>
        </w:rPr>
        <w:t xml:space="preserve"> согласно </w:t>
      </w:r>
      <w:hyperlink r:id="rId9" w:history="1">
        <w:r w:rsidRPr="003D2D78">
          <w:rPr>
            <w:rFonts w:ascii="Times New Roman" w:hAnsi="Times New Roman"/>
            <w:sz w:val="28"/>
            <w:szCs w:val="28"/>
          </w:rPr>
          <w:t xml:space="preserve">приложению </w:t>
        </w:r>
      </w:hyperlink>
      <w:r w:rsidRPr="003D2D78">
        <w:rPr>
          <w:rFonts w:ascii="Times New Roman" w:hAnsi="Times New Roman"/>
          <w:sz w:val="28"/>
          <w:szCs w:val="28"/>
        </w:rPr>
        <w:t xml:space="preserve">№ </w:t>
      </w:r>
      <w:r w:rsidR="00A17324" w:rsidRPr="003D2D78">
        <w:rPr>
          <w:rFonts w:ascii="Times New Roman" w:hAnsi="Times New Roman"/>
          <w:sz w:val="28"/>
          <w:szCs w:val="28"/>
        </w:rPr>
        <w:t>6</w:t>
      </w:r>
      <w:r w:rsidRPr="003D2D78">
        <w:rPr>
          <w:rFonts w:ascii="Times New Roman" w:hAnsi="Times New Roman"/>
          <w:sz w:val="28"/>
          <w:szCs w:val="28"/>
        </w:rPr>
        <w:t xml:space="preserve">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w:t>
      </w:r>
    </w:p>
    <w:p w:rsidR="00006826" w:rsidRPr="003D2D78" w:rsidRDefault="00006826" w:rsidP="0016108E">
      <w:pPr>
        <w:autoSpaceDE w:val="0"/>
        <w:autoSpaceDN w:val="0"/>
        <w:adjustRightInd w:val="0"/>
        <w:spacing w:after="0" w:line="240" w:lineRule="auto"/>
        <w:ind w:firstLine="709"/>
        <w:jc w:val="both"/>
        <w:rPr>
          <w:rFonts w:ascii="Times New Roman" w:hAnsi="Times New Roman"/>
          <w:sz w:val="28"/>
          <w:szCs w:val="28"/>
        </w:rPr>
      </w:pPr>
    </w:p>
    <w:p w:rsidR="0016108E" w:rsidRPr="003D2D78" w:rsidRDefault="007C38A5"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t>Статья 5</w:t>
      </w:r>
      <w:r w:rsidR="0016108E" w:rsidRPr="003D2D78">
        <w:rPr>
          <w:rFonts w:ascii="Times New Roman" w:hAnsi="Times New Roman"/>
          <w:b/>
          <w:sz w:val="28"/>
          <w:szCs w:val="28"/>
        </w:rPr>
        <w:t xml:space="preserve">. Бюджетные ассигнования бюджета поселения </w:t>
      </w:r>
      <w:r w:rsidR="006E4107" w:rsidRPr="003D2D78">
        <w:rPr>
          <w:rFonts w:ascii="Times New Roman" w:hAnsi="Times New Roman"/>
          <w:b/>
          <w:sz w:val="28"/>
          <w:szCs w:val="28"/>
        </w:rPr>
        <w:t xml:space="preserve">на </w:t>
      </w:r>
      <w:r w:rsidR="000653BE" w:rsidRPr="003D2D78">
        <w:rPr>
          <w:rFonts w:ascii="Times New Roman" w:hAnsi="Times New Roman"/>
          <w:b/>
          <w:sz w:val="28"/>
          <w:szCs w:val="28"/>
        </w:rPr>
        <w:t>2024 год и на плановый период 2025 и 2026</w:t>
      </w:r>
      <w:r w:rsidR="006E4107" w:rsidRPr="003D2D78">
        <w:rPr>
          <w:rFonts w:ascii="Times New Roman" w:hAnsi="Times New Roman"/>
          <w:b/>
          <w:sz w:val="28"/>
          <w:szCs w:val="28"/>
        </w:rPr>
        <w:t xml:space="preserve"> годов</w:t>
      </w:r>
    </w:p>
    <w:p w:rsidR="0016108E" w:rsidRPr="003D2D78" w:rsidRDefault="0016108E"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в сумме </w:t>
      </w:r>
      <w:r w:rsidR="000653BE" w:rsidRPr="003D2D78">
        <w:rPr>
          <w:rFonts w:ascii="Times New Roman" w:hAnsi="Times New Roman"/>
          <w:sz w:val="28"/>
          <w:szCs w:val="28"/>
        </w:rPr>
        <w:t>86,4</w:t>
      </w:r>
      <w:r w:rsidRPr="003D2D78">
        <w:rPr>
          <w:rFonts w:ascii="Times New Roman" w:hAnsi="Times New Roman"/>
          <w:sz w:val="28"/>
          <w:szCs w:val="28"/>
        </w:rPr>
        <w:t>тыс. рублей, на 20</w:t>
      </w:r>
      <w:r w:rsidR="00CD7D25" w:rsidRPr="003D2D78">
        <w:rPr>
          <w:rFonts w:ascii="Times New Roman" w:hAnsi="Times New Roman"/>
          <w:sz w:val="28"/>
          <w:szCs w:val="28"/>
        </w:rPr>
        <w:t>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000653BE" w:rsidRPr="003D2D78">
        <w:rPr>
          <w:rFonts w:ascii="Times New Roman" w:hAnsi="Times New Roman"/>
          <w:sz w:val="28"/>
          <w:szCs w:val="28"/>
        </w:rPr>
        <w:t>89,9</w:t>
      </w:r>
      <w:r w:rsidRPr="003D2D78">
        <w:rPr>
          <w:rFonts w:ascii="Times New Roman" w:hAnsi="Times New Roman"/>
          <w:sz w:val="28"/>
          <w:szCs w:val="28"/>
        </w:rPr>
        <w:t xml:space="preserve"> тыс. рублей и на 202</w:t>
      </w:r>
      <w:r w:rsidR="000653BE" w:rsidRPr="003D2D78">
        <w:rPr>
          <w:rFonts w:ascii="Times New Roman" w:hAnsi="Times New Roman"/>
          <w:sz w:val="28"/>
          <w:szCs w:val="28"/>
        </w:rPr>
        <w:t>6</w:t>
      </w:r>
      <w:r w:rsidRPr="003D2D78">
        <w:rPr>
          <w:rFonts w:ascii="Times New Roman" w:hAnsi="Times New Roman"/>
          <w:sz w:val="28"/>
          <w:szCs w:val="28"/>
        </w:rPr>
        <w:t xml:space="preserve"> год в сумме </w:t>
      </w:r>
      <w:r w:rsidR="00040574" w:rsidRPr="003D2D78">
        <w:rPr>
          <w:rFonts w:ascii="Times New Roman" w:hAnsi="Times New Roman"/>
          <w:sz w:val="28"/>
          <w:szCs w:val="28"/>
        </w:rPr>
        <w:t>9</w:t>
      </w:r>
      <w:r w:rsidR="000653BE" w:rsidRPr="003D2D78">
        <w:rPr>
          <w:rFonts w:ascii="Times New Roman" w:hAnsi="Times New Roman"/>
          <w:sz w:val="28"/>
          <w:szCs w:val="28"/>
        </w:rPr>
        <w:t>3,5</w:t>
      </w:r>
      <w:r w:rsidRPr="003D2D78">
        <w:rPr>
          <w:rFonts w:ascii="Times New Roman" w:hAnsi="Times New Roman"/>
          <w:sz w:val="28"/>
          <w:szCs w:val="28"/>
        </w:rPr>
        <w:t xml:space="preserve"> тыс. рублей.</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2. Утвердить ведомственную структуру расходов бюджета поселения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Pr="003D2D78">
        <w:rPr>
          <w:rFonts w:ascii="Times New Roman" w:hAnsi="Times New Roman"/>
          <w:sz w:val="28"/>
          <w:szCs w:val="28"/>
        </w:rPr>
        <w:t xml:space="preserve"> согласно приложению </w:t>
      </w:r>
      <w:r w:rsidR="00E3664C" w:rsidRPr="003D2D78">
        <w:rPr>
          <w:rFonts w:ascii="Times New Roman" w:hAnsi="Times New Roman"/>
          <w:sz w:val="28"/>
          <w:szCs w:val="28"/>
        </w:rPr>
        <w:t xml:space="preserve">    </w:t>
      </w:r>
      <w:r w:rsidRPr="003D2D78">
        <w:rPr>
          <w:rFonts w:ascii="Times New Roman" w:hAnsi="Times New Roman"/>
          <w:sz w:val="28"/>
          <w:szCs w:val="28"/>
        </w:rPr>
        <w:t xml:space="preserve">№ </w:t>
      </w:r>
      <w:r w:rsidR="00E3664C" w:rsidRPr="003D2D78">
        <w:rPr>
          <w:rFonts w:ascii="Times New Roman" w:hAnsi="Times New Roman"/>
          <w:sz w:val="28"/>
          <w:szCs w:val="28"/>
        </w:rPr>
        <w:t>10</w:t>
      </w:r>
      <w:r w:rsidRPr="003D2D78">
        <w:rPr>
          <w:rFonts w:ascii="Times New Roman" w:hAnsi="Times New Roman"/>
          <w:sz w:val="28"/>
          <w:szCs w:val="28"/>
        </w:rPr>
        <w:t xml:space="preserve"> бюджету поселения.</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Pr="003D2D78">
        <w:rPr>
          <w:rFonts w:ascii="Times New Roman" w:hAnsi="Times New Roman"/>
          <w:sz w:val="28"/>
          <w:szCs w:val="28"/>
        </w:rPr>
        <w:t xml:space="preserve"> согласно приложению № </w:t>
      </w:r>
      <w:r w:rsidR="00A17324" w:rsidRPr="003D2D78">
        <w:rPr>
          <w:rFonts w:ascii="Times New Roman" w:hAnsi="Times New Roman"/>
          <w:sz w:val="28"/>
          <w:szCs w:val="28"/>
        </w:rPr>
        <w:t>7</w:t>
      </w:r>
      <w:r w:rsidRPr="003D2D78">
        <w:rPr>
          <w:rFonts w:ascii="Times New Roman" w:hAnsi="Times New Roman"/>
          <w:sz w:val="28"/>
          <w:szCs w:val="28"/>
        </w:rPr>
        <w:t xml:space="preserve">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Pr="003D2D78">
        <w:rPr>
          <w:rFonts w:ascii="Times New Roman" w:hAnsi="Times New Roman"/>
          <w:sz w:val="28"/>
          <w:szCs w:val="28"/>
        </w:rPr>
        <w:t xml:space="preserve"> согласно приложению №</w:t>
      </w:r>
      <w:r w:rsidR="00017ADF" w:rsidRPr="003D2D78">
        <w:rPr>
          <w:rFonts w:ascii="Times New Roman" w:hAnsi="Times New Roman"/>
          <w:sz w:val="28"/>
          <w:szCs w:val="28"/>
        </w:rPr>
        <w:t>8</w:t>
      </w:r>
      <w:r w:rsidRPr="003D2D78">
        <w:rPr>
          <w:rFonts w:ascii="Times New Roman" w:hAnsi="Times New Roman"/>
          <w:sz w:val="28"/>
          <w:szCs w:val="28"/>
        </w:rPr>
        <w:t xml:space="preserve">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w:t>
      </w:r>
    </w:p>
    <w:p w:rsidR="0016108E" w:rsidRPr="003D2D78" w:rsidRDefault="0016108E" w:rsidP="0016108E">
      <w:pPr>
        <w:tabs>
          <w:tab w:val="left" w:pos="851"/>
        </w:tabs>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Муниципальные программы сельского поселения подлежат приведению в соответствии с бюджетом поселения до 1 апреля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года.</w:t>
      </w:r>
    </w:p>
    <w:p w:rsidR="00017ADF" w:rsidRPr="003D2D78" w:rsidRDefault="0016108E" w:rsidP="0016108E">
      <w:pPr>
        <w:tabs>
          <w:tab w:val="left" w:pos="851"/>
        </w:tabs>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lastRenderedPageBreak/>
        <w:t>5.</w:t>
      </w:r>
      <w:r w:rsidR="00017ADF" w:rsidRPr="003D2D78">
        <w:rPr>
          <w:rFonts w:ascii="Times New Roman" w:hAnsi="Times New Roman"/>
          <w:sz w:val="28"/>
          <w:szCs w:val="28"/>
        </w:rPr>
        <w:t xml:space="preserve">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w:t>
      </w:r>
      <w:r w:rsidR="006E4107" w:rsidRPr="003D2D78">
        <w:rPr>
          <w:rFonts w:ascii="Times New Roman" w:hAnsi="Times New Roman"/>
          <w:sz w:val="28"/>
          <w:szCs w:val="28"/>
        </w:rPr>
        <w:t xml:space="preserve">на </w:t>
      </w:r>
      <w:r w:rsidR="000653BE" w:rsidRPr="003D2D78">
        <w:rPr>
          <w:rFonts w:ascii="Times New Roman" w:hAnsi="Times New Roman"/>
          <w:sz w:val="28"/>
          <w:szCs w:val="28"/>
        </w:rPr>
        <w:t>2024 год и на плановый период 2025 и 2026</w:t>
      </w:r>
      <w:r w:rsidR="006E4107" w:rsidRPr="003D2D78">
        <w:rPr>
          <w:rFonts w:ascii="Times New Roman" w:hAnsi="Times New Roman"/>
          <w:sz w:val="28"/>
          <w:szCs w:val="28"/>
        </w:rPr>
        <w:t xml:space="preserve"> годов</w:t>
      </w:r>
      <w:r w:rsidR="00017ADF" w:rsidRPr="003D2D78">
        <w:rPr>
          <w:rFonts w:ascii="Times New Roman" w:hAnsi="Times New Roman"/>
          <w:sz w:val="28"/>
          <w:szCs w:val="28"/>
        </w:rPr>
        <w:t xml:space="preserve"> согласно приложению № 10 к бюджету поселения.</w:t>
      </w:r>
    </w:p>
    <w:p w:rsidR="0016108E" w:rsidRPr="003D2D78" w:rsidRDefault="00017ADF" w:rsidP="0016108E">
      <w:pPr>
        <w:tabs>
          <w:tab w:val="left" w:pos="851"/>
        </w:tabs>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6.</w:t>
      </w:r>
      <w:r w:rsidR="0016108E" w:rsidRPr="003D2D78">
        <w:rPr>
          <w:rFonts w:ascii="Times New Roman" w:hAnsi="Times New Roman"/>
          <w:sz w:val="28"/>
          <w:szCs w:val="28"/>
        </w:rPr>
        <w:t xml:space="preserve"> Обеспечить в </w:t>
      </w:r>
      <w:r w:rsidR="00CD7D25" w:rsidRPr="003D2D78">
        <w:rPr>
          <w:rFonts w:ascii="Times New Roman" w:hAnsi="Times New Roman"/>
          <w:sz w:val="28"/>
          <w:szCs w:val="28"/>
        </w:rPr>
        <w:t>202</w:t>
      </w:r>
      <w:r w:rsidR="000653BE" w:rsidRPr="003D2D78">
        <w:rPr>
          <w:rFonts w:ascii="Times New Roman" w:hAnsi="Times New Roman"/>
          <w:sz w:val="28"/>
          <w:szCs w:val="28"/>
        </w:rPr>
        <w:t>4</w:t>
      </w:r>
      <w:r w:rsidR="0016108E" w:rsidRPr="003D2D78">
        <w:rPr>
          <w:rFonts w:ascii="Times New Roman" w:hAnsi="Times New Roman"/>
          <w:sz w:val="28"/>
          <w:szCs w:val="28"/>
        </w:rPr>
        <w:t xml:space="preserve"> году первоочередное финансирование следующих расходных обязательств:</w:t>
      </w:r>
    </w:p>
    <w:p w:rsidR="00D5141A" w:rsidRPr="003D2D78" w:rsidRDefault="00D5141A" w:rsidP="00D5141A">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3D2D78">
        <w:rPr>
          <w:rFonts w:ascii="Times New Roman" w:hAnsi="Times New Roman"/>
          <w:sz w:val="28"/>
          <w:szCs w:val="28"/>
        </w:rPr>
        <w:t>оплату труда работникам учреждений, финансируемых из бюджета поселения;</w:t>
      </w:r>
    </w:p>
    <w:p w:rsidR="0016108E" w:rsidRPr="003D2D78"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3D2D78">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3D2D78"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3D2D78">
        <w:rPr>
          <w:rFonts w:ascii="Times New Roman" w:hAnsi="Times New Roman"/>
          <w:sz w:val="28"/>
          <w:szCs w:val="28"/>
        </w:rPr>
        <w:t>оплату жилищно-коммунальных услуг;</w:t>
      </w:r>
    </w:p>
    <w:p w:rsidR="0016108E" w:rsidRPr="003D2D78"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3D2D78">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3D2D78"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3D2D78">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Pr="003D2D78" w:rsidRDefault="0016108E" w:rsidP="0016108E">
      <w:pPr>
        <w:spacing w:after="0" w:line="240" w:lineRule="auto"/>
        <w:ind w:firstLine="709"/>
        <w:contextualSpacing/>
        <w:jc w:val="both"/>
        <w:rPr>
          <w:rFonts w:ascii="Times New Roman" w:hAnsi="Times New Roman"/>
          <w:sz w:val="28"/>
          <w:szCs w:val="28"/>
        </w:rPr>
      </w:pPr>
    </w:p>
    <w:p w:rsidR="0016108E" w:rsidRPr="003D2D78" w:rsidRDefault="0016108E"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t>Статья</w:t>
      </w:r>
      <w:r w:rsidR="007C38A5" w:rsidRPr="003D2D78">
        <w:rPr>
          <w:rFonts w:ascii="Times New Roman" w:hAnsi="Times New Roman"/>
          <w:b/>
          <w:sz w:val="28"/>
          <w:szCs w:val="28"/>
        </w:rPr>
        <w:t xml:space="preserve"> 6</w:t>
      </w:r>
      <w:r w:rsidRPr="003D2D78">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3D2D78" w:rsidRDefault="0016108E"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1.</w:t>
      </w:r>
      <w:r w:rsidRPr="003D2D78">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2.</w:t>
      </w:r>
      <w:r w:rsidRPr="003D2D78">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87589E" w:rsidRPr="003D2D78" w:rsidRDefault="0087589E" w:rsidP="00040574">
      <w:pPr>
        <w:spacing w:after="0" w:line="240" w:lineRule="auto"/>
        <w:contextualSpacing/>
        <w:rPr>
          <w:rFonts w:ascii="Times New Roman" w:hAnsi="Times New Roman"/>
          <w:b/>
          <w:sz w:val="28"/>
          <w:szCs w:val="28"/>
        </w:rPr>
      </w:pPr>
    </w:p>
    <w:p w:rsidR="00040574" w:rsidRPr="003D2D78" w:rsidRDefault="00040574" w:rsidP="0016108E">
      <w:pPr>
        <w:spacing w:after="0" w:line="240" w:lineRule="auto"/>
        <w:ind w:firstLine="709"/>
        <w:contextualSpacing/>
        <w:jc w:val="center"/>
        <w:rPr>
          <w:rFonts w:ascii="Times New Roman" w:hAnsi="Times New Roman"/>
          <w:b/>
          <w:sz w:val="28"/>
          <w:szCs w:val="28"/>
        </w:rPr>
      </w:pPr>
    </w:p>
    <w:p w:rsidR="00040574" w:rsidRPr="003D2D78" w:rsidRDefault="00040574"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lastRenderedPageBreak/>
        <w:t xml:space="preserve">Статья </w:t>
      </w:r>
      <w:r w:rsidR="007C38A5" w:rsidRPr="003D2D78">
        <w:rPr>
          <w:rFonts w:ascii="Times New Roman" w:hAnsi="Times New Roman"/>
          <w:b/>
          <w:sz w:val="28"/>
          <w:szCs w:val="28"/>
        </w:rPr>
        <w:t>7</w:t>
      </w:r>
      <w:r w:rsidRPr="003D2D78">
        <w:rPr>
          <w:rFonts w:ascii="Times New Roman" w:hAnsi="Times New Roman"/>
          <w:b/>
          <w:sz w:val="28"/>
          <w:szCs w:val="28"/>
        </w:rPr>
        <w:t>. Межбюджетные трансферты</w:t>
      </w:r>
    </w:p>
    <w:p w:rsidR="0016108E" w:rsidRPr="003D2D78" w:rsidRDefault="0016108E"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1. Утвердить объем </w:t>
      </w:r>
      <w:r w:rsidR="00EB01EB" w:rsidRPr="003D2D78">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Pr="003D2D78">
        <w:rPr>
          <w:rFonts w:ascii="Times New Roman" w:hAnsi="Times New Roman"/>
          <w:sz w:val="28"/>
          <w:szCs w:val="28"/>
        </w:rPr>
        <w:t xml:space="preserve">в доход бюджета поселения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в сумме </w:t>
      </w:r>
      <w:r w:rsidR="00E4296D" w:rsidRPr="003D2D78">
        <w:rPr>
          <w:rFonts w:ascii="Times New Roman" w:hAnsi="Times New Roman"/>
          <w:b/>
          <w:sz w:val="28"/>
          <w:szCs w:val="28"/>
        </w:rPr>
        <w:t>28306,9</w:t>
      </w:r>
      <w:r w:rsidR="00CD7D25" w:rsidRPr="003D2D78">
        <w:rPr>
          <w:rFonts w:ascii="Times New Roman" w:hAnsi="Times New Roman"/>
          <w:sz w:val="28"/>
          <w:szCs w:val="28"/>
        </w:rPr>
        <w:t xml:space="preserve"> тыс. рублей, на 202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00E4296D" w:rsidRPr="003D2D78">
        <w:rPr>
          <w:rFonts w:ascii="Times New Roman" w:hAnsi="Times New Roman"/>
          <w:b/>
          <w:sz w:val="28"/>
          <w:szCs w:val="28"/>
        </w:rPr>
        <w:t>17590,7</w:t>
      </w:r>
      <w:r w:rsidRPr="003D2D78">
        <w:rPr>
          <w:rFonts w:ascii="Times New Roman" w:hAnsi="Times New Roman"/>
          <w:sz w:val="28"/>
          <w:szCs w:val="28"/>
        </w:rPr>
        <w:t xml:space="preserve"> тыс. рублей и на 202</w:t>
      </w:r>
      <w:r w:rsidR="000653BE" w:rsidRPr="003D2D78">
        <w:rPr>
          <w:rFonts w:ascii="Times New Roman" w:hAnsi="Times New Roman"/>
          <w:sz w:val="28"/>
          <w:szCs w:val="28"/>
        </w:rPr>
        <w:t>6</w:t>
      </w:r>
      <w:r w:rsidR="00EB01EB" w:rsidRPr="003D2D78">
        <w:rPr>
          <w:rFonts w:ascii="Times New Roman" w:hAnsi="Times New Roman"/>
          <w:sz w:val="28"/>
          <w:szCs w:val="28"/>
        </w:rPr>
        <w:t xml:space="preserve"> </w:t>
      </w:r>
      <w:r w:rsidRPr="003D2D78">
        <w:rPr>
          <w:rFonts w:ascii="Times New Roman" w:hAnsi="Times New Roman"/>
          <w:sz w:val="28"/>
          <w:szCs w:val="28"/>
        </w:rPr>
        <w:t xml:space="preserve">год в сумме </w:t>
      </w:r>
      <w:r w:rsidR="00E4296D" w:rsidRPr="003D2D78">
        <w:rPr>
          <w:rFonts w:ascii="Times New Roman" w:hAnsi="Times New Roman"/>
          <w:b/>
          <w:sz w:val="28"/>
          <w:szCs w:val="28"/>
        </w:rPr>
        <w:t>15090,2</w:t>
      </w:r>
      <w:r w:rsidRPr="003D2D78">
        <w:rPr>
          <w:rFonts w:ascii="Times New Roman" w:hAnsi="Times New Roman"/>
          <w:b/>
          <w:sz w:val="28"/>
          <w:szCs w:val="28"/>
        </w:rPr>
        <w:t xml:space="preserve"> т</w:t>
      </w:r>
      <w:r w:rsidRPr="003D2D78">
        <w:rPr>
          <w:rFonts w:ascii="Times New Roman" w:hAnsi="Times New Roman"/>
          <w:sz w:val="28"/>
          <w:szCs w:val="28"/>
        </w:rPr>
        <w:t xml:space="preserve">ыс. рублей согласно приложению </w:t>
      </w:r>
      <w:r w:rsidR="00F02C34" w:rsidRPr="003D2D78">
        <w:rPr>
          <w:rFonts w:ascii="Times New Roman" w:hAnsi="Times New Roman"/>
          <w:sz w:val="28"/>
          <w:szCs w:val="28"/>
        </w:rPr>
        <w:t xml:space="preserve">     </w:t>
      </w:r>
      <w:r w:rsidRPr="003D2D78">
        <w:rPr>
          <w:rFonts w:ascii="Times New Roman" w:hAnsi="Times New Roman"/>
          <w:sz w:val="28"/>
          <w:szCs w:val="28"/>
        </w:rPr>
        <w:t>№ 1</w:t>
      </w:r>
      <w:r w:rsidR="00017ADF" w:rsidRPr="003D2D78">
        <w:rPr>
          <w:rFonts w:ascii="Times New Roman" w:hAnsi="Times New Roman"/>
          <w:sz w:val="28"/>
          <w:szCs w:val="28"/>
        </w:rPr>
        <w:t>1</w:t>
      </w:r>
      <w:r w:rsidRPr="003D2D78">
        <w:rPr>
          <w:rFonts w:ascii="Times New Roman" w:hAnsi="Times New Roman"/>
          <w:sz w:val="28"/>
          <w:szCs w:val="28"/>
        </w:rPr>
        <w:t xml:space="preserve"> </w:t>
      </w:r>
      <w:r w:rsidR="00017ADF" w:rsidRPr="003D2D78">
        <w:rPr>
          <w:rFonts w:ascii="Times New Roman" w:hAnsi="Times New Roman"/>
          <w:sz w:val="28"/>
          <w:szCs w:val="28"/>
        </w:rPr>
        <w:t>к бюджету поселения</w:t>
      </w:r>
      <w:r w:rsidRPr="003D2D78">
        <w:rPr>
          <w:rFonts w:ascii="Times New Roman" w:hAnsi="Times New Roman"/>
          <w:sz w:val="28"/>
          <w:szCs w:val="28"/>
        </w:rPr>
        <w:t xml:space="preserve">. </w:t>
      </w: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в сумме </w:t>
      </w:r>
      <w:r w:rsidR="000653BE" w:rsidRPr="003D2D78">
        <w:rPr>
          <w:rFonts w:ascii="Times New Roman" w:hAnsi="Times New Roman"/>
          <w:b/>
          <w:sz w:val="28"/>
          <w:szCs w:val="28"/>
        </w:rPr>
        <w:t>10 362,6</w:t>
      </w:r>
      <w:r w:rsidR="00CD7D25" w:rsidRPr="003D2D78">
        <w:rPr>
          <w:rFonts w:ascii="Times New Roman" w:hAnsi="Times New Roman"/>
          <w:sz w:val="28"/>
          <w:szCs w:val="28"/>
        </w:rPr>
        <w:t xml:space="preserve"> тыс. рублей, на 202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000653BE" w:rsidRPr="003D2D78">
        <w:rPr>
          <w:rFonts w:ascii="Times New Roman" w:hAnsi="Times New Roman"/>
          <w:b/>
          <w:sz w:val="28"/>
          <w:szCs w:val="28"/>
        </w:rPr>
        <w:t>10947,1</w:t>
      </w:r>
      <w:r w:rsidRPr="003D2D78">
        <w:rPr>
          <w:rFonts w:ascii="Times New Roman" w:hAnsi="Times New Roman"/>
          <w:sz w:val="28"/>
          <w:szCs w:val="28"/>
        </w:rPr>
        <w:t xml:space="preserve"> тыс.</w:t>
      </w:r>
      <w:r w:rsidR="00CD7D25" w:rsidRPr="003D2D78">
        <w:rPr>
          <w:rFonts w:ascii="Times New Roman" w:hAnsi="Times New Roman"/>
          <w:sz w:val="28"/>
          <w:szCs w:val="28"/>
        </w:rPr>
        <w:t xml:space="preserve"> рублей и 202</w:t>
      </w:r>
      <w:r w:rsidR="000653BE" w:rsidRPr="003D2D78">
        <w:rPr>
          <w:rFonts w:ascii="Times New Roman" w:hAnsi="Times New Roman"/>
          <w:sz w:val="28"/>
          <w:szCs w:val="28"/>
        </w:rPr>
        <w:t>6</w:t>
      </w:r>
      <w:r w:rsidRPr="003D2D78">
        <w:rPr>
          <w:rFonts w:ascii="Times New Roman" w:hAnsi="Times New Roman"/>
          <w:sz w:val="28"/>
          <w:szCs w:val="28"/>
        </w:rPr>
        <w:t xml:space="preserve"> год в сумме </w:t>
      </w:r>
      <w:r w:rsidR="000653BE" w:rsidRPr="003D2D78">
        <w:rPr>
          <w:rFonts w:ascii="Times New Roman" w:hAnsi="Times New Roman"/>
          <w:b/>
          <w:sz w:val="28"/>
          <w:szCs w:val="28"/>
        </w:rPr>
        <w:t>11306,6</w:t>
      </w:r>
      <w:r w:rsidR="00E7548B" w:rsidRPr="003D2D78">
        <w:rPr>
          <w:rFonts w:ascii="Times New Roman" w:hAnsi="Times New Roman"/>
          <w:b/>
          <w:sz w:val="28"/>
          <w:szCs w:val="28"/>
        </w:rPr>
        <w:t xml:space="preserve"> </w:t>
      </w:r>
      <w:r w:rsidRPr="003D2D78">
        <w:rPr>
          <w:rFonts w:ascii="Times New Roman" w:hAnsi="Times New Roman"/>
          <w:sz w:val="28"/>
          <w:szCs w:val="28"/>
        </w:rPr>
        <w:t>тыс. рублей согласно приложению № 1</w:t>
      </w:r>
      <w:r w:rsidR="00017ADF" w:rsidRPr="003D2D78">
        <w:rPr>
          <w:rFonts w:ascii="Times New Roman" w:hAnsi="Times New Roman"/>
          <w:sz w:val="28"/>
          <w:szCs w:val="28"/>
        </w:rPr>
        <w:t>2</w:t>
      </w:r>
      <w:r w:rsidRPr="003D2D78">
        <w:rPr>
          <w:rFonts w:ascii="Times New Roman" w:hAnsi="Times New Roman"/>
          <w:sz w:val="28"/>
          <w:szCs w:val="28"/>
        </w:rPr>
        <w:t xml:space="preserve"> </w:t>
      </w:r>
      <w:r w:rsidR="00A17324" w:rsidRPr="003D2D78">
        <w:rPr>
          <w:rFonts w:ascii="Times New Roman" w:hAnsi="Times New Roman"/>
          <w:sz w:val="28"/>
          <w:szCs w:val="28"/>
        </w:rPr>
        <w:t xml:space="preserve">к </w:t>
      </w:r>
      <w:r w:rsidR="00017ADF" w:rsidRPr="003D2D78">
        <w:rPr>
          <w:rFonts w:ascii="Times New Roman" w:hAnsi="Times New Roman"/>
          <w:sz w:val="28"/>
          <w:szCs w:val="28"/>
        </w:rPr>
        <w:t>бюджету поселения</w:t>
      </w:r>
      <w:r w:rsidRPr="003D2D78">
        <w:rPr>
          <w:rFonts w:ascii="Times New Roman" w:hAnsi="Times New Roman"/>
          <w:sz w:val="28"/>
          <w:szCs w:val="28"/>
        </w:rPr>
        <w:t xml:space="preserve">. </w:t>
      </w:r>
    </w:p>
    <w:p w:rsidR="0016108E" w:rsidRPr="003D2D78" w:rsidRDefault="0016108E" w:rsidP="0016108E">
      <w:pPr>
        <w:spacing w:after="0" w:line="240" w:lineRule="auto"/>
        <w:ind w:firstLine="567"/>
        <w:contextualSpacing/>
        <w:jc w:val="center"/>
        <w:rPr>
          <w:rFonts w:ascii="Times New Roman" w:hAnsi="Times New Roman"/>
          <w:b/>
          <w:sz w:val="28"/>
          <w:szCs w:val="28"/>
        </w:rPr>
      </w:pPr>
    </w:p>
    <w:p w:rsidR="0016108E" w:rsidRPr="003D2D78" w:rsidRDefault="0016108E"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t xml:space="preserve">Статья </w:t>
      </w:r>
      <w:r w:rsidR="007C38A5" w:rsidRPr="003D2D78">
        <w:rPr>
          <w:rFonts w:ascii="Times New Roman" w:hAnsi="Times New Roman"/>
          <w:b/>
          <w:sz w:val="28"/>
          <w:szCs w:val="28"/>
        </w:rPr>
        <w:t>8</w:t>
      </w:r>
      <w:r w:rsidRPr="003D2D78">
        <w:rPr>
          <w:rFonts w:ascii="Times New Roman" w:hAnsi="Times New Roman"/>
          <w:b/>
          <w:sz w:val="28"/>
          <w:szCs w:val="28"/>
        </w:rPr>
        <w:t xml:space="preserve">. Резервный фонд администрации сельского поселения </w:t>
      </w:r>
    </w:p>
    <w:p w:rsidR="0016108E" w:rsidRPr="003D2D78" w:rsidRDefault="0016108E"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spacing w:after="0" w:line="240" w:lineRule="auto"/>
        <w:ind w:firstLine="709"/>
        <w:contextualSpacing/>
        <w:jc w:val="both"/>
        <w:rPr>
          <w:rFonts w:ascii="Times New Roman" w:hAnsi="Times New Roman"/>
          <w:sz w:val="28"/>
          <w:szCs w:val="28"/>
        </w:rPr>
      </w:pPr>
      <w:r w:rsidRPr="003D2D78">
        <w:rPr>
          <w:rFonts w:ascii="Times New Roman" w:hAnsi="Times New Roman"/>
          <w:sz w:val="28"/>
          <w:szCs w:val="28"/>
        </w:rPr>
        <w:t xml:space="preserve">Установить размер резервного фонда администрации сельского поселения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в сумме </w:t>
      </w:r>
      <w:r w:rsidRPr="003D2D78">
        <w:rPr>
          <w:rFonts w:ascii="Times New Roman" w:hAnsi="Times New Roman"/>
          <w:b/>
          <w:sz w:val="28"/>
          <w:szCs w:val="28"/>
        </w:rPr>
        <w:t>50,0</w:t>
      </w:r>
      <w:r w:rsidR="00CD7D25" w:rsidRPr="003D2D78">
        <w:rPr>
          <w:rFonts w:ascii="Times New Roman" w:hAnsi="Times New Roman"/>
          <w:sz w:val="28"/>
          <w:szCs w:val="28"/>
        </w:rPr>
        <w:t xml:space="preserve"> тыс. рублей, на 202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Pr="003D2D78">
        <w:rPr>
          <w:rFonts w:ascii="Times New Roman" w:hAnsi="Times New Roman"/>
          <w:b/>
          <w:sz w:val="28"/>
          <w:szCs w:val="28"/>
        </w:rPr>
        <w:t>50,0</w:t>
      </w:r>
      <w:r w:rsidRPr="003D2D78">
        <w:rPr>
          <w:rFonts w:ascii="Times New Roman" w:hAnsi="Times New Roman"/>
          <w:sz w:val="28"/>
          <w:szCs w:val="28"/>
        </w:rPr>
        <w:t xml:space="preserve"> тыс. рублей и на 20</w:t>
      </w:r>
      <w:r w:rsidR="00CD7D25" w:rsidRPr="003D2D78">
        <w:rPr>
          <w:rFonts w:ascii="Times New Roman" w:hAnsi="Times New Roman"/>
          <w:sz w:val="28"/>
          <w:szCs w:val="28"/>
        </w:rPr>
        <w:t>2</w:t>
      </w:r>
      <w:r w:rsidR="000653BE" w:rsidRPr="003D2D78">
        <w:rPr>
          <w:rFonts w:ascii="Times New Roman" w:hAnsi="Times New Roman"/>
          <w:sz w:val="28"/>
          <w:szCs w:val="28"/>
        </w:rPr>
        <w:t>6</w:t>
      </w:r>
      <w:r w:rsidRPr="003D2D78">
        <w:rPr>
          <w:rFonts w:ascii="Times New Roman" w:hAnsi="Times New Roman"/>
          <w:sz w:val="28"/>
          <w:szCs w:val="28"/>
        </w:rPr>
        <w:t xml:space="preserve"> год в сумме </w:t>
      </w:r>
      <w:r w:rsidRPr="003D2D78">
        <w:rPr>
          <w:rFonts w:ascii="Times New Roman" w:hAnsi="Times New Roman"/>
          <w:b/>
          <w:sz w:val="28"/>
          <w:szCs w:val="28"/>
        </w:rPr>
        <w:t>0,0</w:t>
      </w:r>
      <w:r w:rsidRPr="003D2D78">
        <w:rPr>
          <w:rFonts w:ascii="Times New Roman" w:hAnsi="Times New Roman"/>
          <w:sz w:val="28"/>
          <w:szCs w:val="28"/>
        </w:rPr>
        <w:t xml:space="preserve"> тыс. рублей.</w:t>
      </w:r>
    </w:p>
    <w:p w:rsidR="0016108E" w:rsidRPr="003D2D78" w:rsidRDefault="0016108E" w:rsidP="0016108E">
      <w:pPr>
        <w:spacing w:after="0" w:line="240" w:lineRule="auto"/>
        <w:ind w:firstLine="709"/>
        <w:contextualSpacing/>
        <w:jc w:val="both"/>
        <w:rPr>
          <w:rFonts w:ascii="Times New Roman" w:hAnsi="Times New Roman"/>
          <w:sz w:val="28"/>
          <w:szCs w:val="28"/>
        </w:rPr>
      </w:pPr>
    </w:p>
    <w:p w:rsidR="0016108E" w:rsidRPr="003D2D78" w:rsidRDefault="0016108E" w:rsidP="0016108E">
      <w:pPr>
        <w:tabs>
          <w:tab w:val="left" w:pos="709"/>
          <w:tab w:val="left" w:pos="900"/>
        </w:tabs>
        <w:spacing w:after="0" w:line="240" w:lineRule="auto"/>
        <w:ind w:left="113" w:firstLine="709"/>
        <w:jc w:val="center"/>
        <w:rPr>
          <w:rFonts w:ascii="Times New Roman" w:hAnsi="Times New Roman"/>
          <w:b/>
          <w:sz w:val="28"/>
          <w:szCs w:val="28"/>
        </w:rPr>
      </w:pPr>
      <w:r w:rsidRPr="003D2D78">
        <w:rPr>
          <w:rFonts w:ascii="Times New Roman" w:hAnsi="Times New Roman"/>
          <w:b/>
          <w:sz w:val="28"/>
          <w:szCs w:val="28"/>
        </w:rPr>
        <w:t xml:space="preserve">Статья </w:t>
      </w:r>
      <w:r w:rsidR="007C38A5" w:rsidRPr="003D2D78">
        <w:rPr>
          <w:rFonts w:ascii="Times New Roman" w:hAnsi="Times New Roman"/>
          <w:b/>
          <w:sz w:val="28"/>
          <w:szCs w:val="28"/>
        </w:rPr>
        <w:t>9</w:t>
      </w:r>
      <w:r w:rsidRPr="003D2D78">
        <w:rPr>
          <w:rFonts w:ascii="Times New Roman" w:hAnsi="Times New Roman"/>
          <w:b/>
          <w:sz w:val="28"/>
          <w:szCs w:val="28"/>
        </w:rPr>
        <w:t>. Бюджетные кредиты</w:t>
      </w:r>
    </w:p>
    <w:p w:rsidR="0016108E" w:rsidRPr="003D2D78" w:rsidRDefault="0016108E" w:rsidP="0016108E">
      <w:pPr>
        <w:tabs>
          <w:tab w:val="left" w:pos="709"/>
          <w:tab w:val="left" w:pos="900"/>
        </w:tabs>
        <w:spacing w:after="0" w:line="240" w:lineRule="auto"/>
        <w:ind w:left="113" w:firstLine="709"/>
        <w:jc w:val="center"/>
        <w:rPr>
          <w:rFonts w:ascii="Times New Roman" w:hAnsi="Times New Roman"/>
          <w:b/>
          <w:sz w:val="28"/>
          <w:szCs w:val="28"/>
        </w:rPr>
      </w:pP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1. Установить, что в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году</w:t>
      </w:r>
      <w:r w:rsidR="00AF5B44" w:rsidRPr="003D2D78">
        <w:rPr>
          <w:rFonts w:ascii="Times New Roman" w:hAnsi="Times New Roman"/>
          <w:sz w:val="28"/>
          <w:szCs w:val="28"/>
        </w:rPr>
        <w:t xml:space="preserve"> </w:t>
      </w:r>
      <w:r w:rsidRPr="003D2D78">
        <w:rPr>
          <w:rFonts w:ascii="Times New Roman" w:hAnsi="Times New Roman"/>
          <w:sz w:val="28"/>
          <w:szCs w:val="28"/>
        </w:rPr>
        <w:t xml:space="preserve">бюджетный кредит может привлекаться сельским поселением из бюджета муниципального района «Белгородский район» Белгородской области (далее– муниципальный район») на следующие цели: </w:t>
      </w: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r w:rsidRPr="003D2D78">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r w:rsidRPr="003D2D78">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rsidR="0016108E" w:rsidRPr="003D2D78" w:rsidRDefault="0016108E" w:rsidP="0016108E">
      <w:pPr>
        <w:tabs>
          <w:tab w:val="left" w:pos="709"/>
          <w:tab w:val="left" w:pos="900"/>
        </w:tabs>
        <w:spacing w:after="0" w:line="240" w:lineRule="auto"/>
        <w:ind w:left="113" w:firstLine="709"/>
        <w:jc w:val="both"/>
        <w:rPr>
          <w:rFonts w:ascii="Times New Roman" w:hAnsi="Times New Roman"/>
          <w:sz w:val="28"/>
          <w:szCs w:val="28"/>
        </w:rPr>
      </w:pPr>
      <w:r w:rsidRPr="003D2D78">
        <w:rPr>
          <w:rFonts w:ascii="Times New Roman" w:hAnsi="Times New Roman"/>
          <w:sz w:val="28"/>
          <w:szCs w:val="28"/>
        </w:rPr>
        <w:t>2. Установить плату за пользование указанными в части 1 настоящей статьи бюджетными кредитами:</w:t>
      </w:r>
    </w:p>
    <w:p w:rsidR="0016108E" w:rsidRPr="003D2D78" w:rsidRDefault="0016108E" w:rsidP="0016108E">
      <w:pPr>
        <w:tabs>
          <w:tab w:val="left" w:pos="709"/>
          <w:tab w:val="left" w:pos="900"/>
        </w:tabs>
        <w:spacing w:after="0" w:line="240" w:lineRule="auto"/>
        <w:ind w:left="113" w:firstLine="709"/>
        <w:jc w:val="both"/>
        <w:rPr>
          <w:rFonts w:ascii="Times New Roman" w:hAnsi="Times New Roman"/>
          <w:sz w:val="28"/>
          <w:szCs w:val="28"/>
        </w:rPr>
      </w:pPr>
      <w:r w:rsidRPr="003D2D78">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3D2D78" w:rsidRDefault="0016108E" w:rsidP="0016108E">
      <w:pPr>
        <w:tabs>
          <w:tab w:val="left" w:pos="709"/>
          <w:tab w:val="left" w:pos="900"/>
        </w:tabs>
        <w:spacing w:after="0" w:line="240" w:lineRule="auto"/>
        <w:ind w:left="113" w:firstLine="709"/>
        <w:jc w:val="both"/>
        <w:rPr>
          <w:rFonts w:ascii="Times New Roman" w:hAnsi="Times New Roman"/>
          <w:sz w:val="28"/>
          <w:szCs w:val="28"/>
        </w:rPr>
      </w:pPr>
      <w:r w:rsidRPr="003D2D78">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w:t>
      </w:r>
      <w:r w:rsidR="00FE57AD" w:rsidRPr="003D2D78">
        <w:rPr>
          <w:rFonts w:ascii="Times New Roman" w:hAnsi="Times New Roman"/>
          <w:sz w:val="28"/>
          <w:szCs w:val="28"/>
        </w:rPr>
        <w:t>районом «Белгородский район» Белгородской области</w:t>
      </w:r>
      <w:r w:rsidRPr="003D2D78">
        <w:rPr>
          <w:rFonts w:ascii="Times New Roman" w:hAnsi="Times New Roman"/>
          <w:sz w:val="28"/>
          <w:szCs w:val="28"/>
        </w:rPr>
        <w:t>.</w:t>
      </w: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p>
    <w:p w:rsidR="0087589E" w:rsidRPr="003D2D78" w:rsidRDefault="0087589E" w:rsidP="0016108E">
      <w:pPr>
        <w:tabs>
          <w:tab w:val="left" w:pos="709"/>
          <w:tab w:val="left" w:pos="900"/>
        </w:tabs>
        <w:spacing w:after="0" w:line="240" w:lineRule="auto"/>
        <w:ind w:firstLine="709"/>
        <w:jc w:val="center"/>
        <w:rPr>
          <w:rFonts w:ascii="Times New Roman" w:hAnsi="Times New Roman"/>
          <w:b/>
          <w:sz w:val="28"/>
          <w:szCs w:val="28"/>
        </w:rPr>
      </w:pPr>
    </w:p>
    <w:p w:rsidR="0087589E" w:rsidRPr="003D2D78" w:rsidRDefault="0087589E" w:rsidP="0016108E">
      <w:pPr>
        <w:tabs>
          <w:tab w:val="left" w:pos="709"/>
          <w:tab w:val="left" w:pos="900"/>
        </w:tabs>
        <w:spacing w:after="0" w:line="240" w:lineRule="auto"/>
        <w:ind w:firstLine="709"/>
        <w:jc w:val="center"/>
        <w:rPr>
          <w:rFonts w:ascii="Times New Roman" w:hAnsi="Times New Roman"/>
          <w:b/>
          <w:sz w:val="28"/>
          <w:szCs w:val="28"/>
        </w:rPr>
      </w:pPr>
    </w:p>
    <w:p w:rsidR="0016108E" w:rsidRPr="003D2D78" w:rsidRDefault="007C38A5" w:rsidP="0016108E">
      <w:pPr>
        <w:tabs>
          <w:tab w:val="left" w:pos="709"/>
          <w:tab w:val="left" w:pos="900"/>
        </w:tabs>
        <w:spacing w:after="0" w:line="240" w:lineRule="auto"/>
        <w:ind w:firstLine="709"/>
        <w:jc w:val="center"/>
        <w:rPr>
          <w:rFonts w:ascii="Times New Roman" w:hAnsi="Times New Roman"/>
          <w:b/>
          <w:sz w:val="28"/>
          <w:szCs w:val="28"/>
        </w:rPr>
      </w:pPr>
      <w:r w:rsidRPr="003D2D78">
        <w:rPr>
          <w:rFonts w:ascii="Times New Roman" w:hAnsi="Times New Roman"/>
          <w:b/>
          <w:sz w:val="28"/>
          <w:szCs w:val="28"/>
        </w:rPr>
        <w:lastRenderedPageBreak/>
        <w:t>Статья 10</w:t>
      </w:r>
      <w:r w:rsidR="0016108E" w:rsidRPr="003D2D78">
        <w:rPr>
          <w:rFonts w:ascii="Times New Roman" w:hAnsi="Times New Roman"/>
          <w:b/>
          <w:sz w:val="28"/>
          <w:szCs w:val="28"/>
        </w:rPr>
        <w:t>. Обслуживание муниципального внутреннего долга сельского поселения</w:t>
      </w:r>
    </w:p>
    <w:p w:rsidR="0016108E" w:rsidRPr="003D2D78" w:rsidRDefault="0016108E" w:rsidP="0016108E">
      <w:pPr>
        <w:tabs>
          <w:tab w:val="left" w:pos="709"/>
          <w:tab w:val="left" w:pos="900"/>
        </w:tabs>
        <w:spacing w:after="0" w:line="240" w:lineRule="auto"/>
        <w:ind w:firstLine="709"/>
        <w:jc w:val="center"/>
        <w:rPr>
          <w:rFonts w:ascii="Times New Roman" w:hAnsi="Times New Roman"/>
          <w:sz w:val="28"/>
          <w:szCs w:val="28"/>
        </w:rPr>
      </w:pP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в сумме </w:t>
      </w:r>
      <w:r w:rsidR="006B09BD" w:rsidRPr="003D2D78">
        <w:rPr>
          <w:rFonts w:ascii="Times New Roman" w:hAnsi="Times New Roman"/>
          <w:b/>
          <w:sz w:val="28"/>
          <w:szCs w:val="28"/>
        </w:rPr>
        <w:t>0</w:t>
      </w:r>
      <w:r w:rsidR="007E6BC9" w:rsidRPr="003D2D78">
        <w:rPr>
          <w:rFonts w:ascii="Times New Roman" w:hAnsi="Times New Roman"/>
          <w:b/>
          <w:sz w:val="28"/>
          <w:szCs w:val="28"/>
        </w:rPr>
        <w:t>,0</w:t>
      </w:r>
      <w:r w:rsidRPr="003D2D78">
        <w:rPr>
          <w:rFonts w:ascii="Times New Roman" w:hAnsi="Times New Roman"/>
          <w:sz w:val="28"/>
          <w:szCs w:val="28"/>
        </w:rPr>
        <w:t xml:space="preserve"> тыс. рублей</w:t>
      </w:r>
      <w:r w:rsidR="00CD7D25" w:rsidRPr="003D2D78">
        <w:rPr>
          <w:rFonts w:ascii="Times New Roman" w:hAnsi="Times New Roman"/>
          <w:sz w:val="28"/>
          <w:szCs w:val="28"/>
        </w:rPr>
        <w:t>, на 202</w:t>
      </w:r>
      <w:r w:rsidR="000653BE" w:rsidRPr="003D2D78">
        <w:rPr>
          <w:rFonts w:ascii="Times New Roman" w:hAnsi="Times New Roman"/>
          <w:sz w:val="28"/>
          <w:szCs w:val="28"/>
        </w:rPr>
        <w:t>5</w:t>
      </w:r>
      <w:r w:rsidRPr="003D2D78">
        <w:rPr>
          <w:rFonts w:ascii="Times New Roman" w:hAnsi="Times New Roman"/>
          <w:sz w:val="28"/>
          <w:szCs w:val="28"/>
        </w:rPr>
        <w:t xml:space="preserve"> год в сумме </w:t>
      </w:r>
      <w:r w:rsidR="006B09BD" w:rsidRPr="003D2D78">
        <w:rPr>
          <w:rFonts w:ascii="Times New Roman" w:hAnsi="Times New Roman"/>
          <w:b/>
          <w:sz w:val="28"/>
          <w:szCs w:val="28"/>
        </w:rPr>
        <w:t>0</w:t>
      </w:r>
      <w:r w:rsidR="007E6BC9" w:rsidRPr="003D2D78">
        <w:rPr>
          <w:rFonts w:ascii="Times New Roman" w:hAnsi="Times New Roman"/>
          <w:b/>
          <w:sz w:val="28"/>
          <w:szCs w:val="28"/>
        </w:rPr>
        <w:t>,0</w:t>
      </w:r>
      <w:r w:rsidRPr="003D2D78">
        <w:rPr>
          <w:rFonts w:ascii="Times New Roman" w:hAnsi="Times New Roman"/>
          <w:b/>
          <w:sz w:val="28"/>
          <w:szCs w:val="28"/>
        </w:rPr>
        <w:t xml:space="preserve"> </w:t>
      </w:r>
      <w:r w:rsidRPr="003D2D78">
        <w:rPr>
          <w:rFonts w:ascii="Times New Roman" w:hAnsi="Times New Roman"/>
          <w:sz w:val="28"/>
          <w:szCs w:val="28"/>
        </w:rPr>
        <w:t>тыс. рублей и на 20</w:t>
      </w:r>
      <w:r w:rsidR="00CD7D25" w:rsidRPr="003D2D78">
        <w:rPr>
          <w:rFonts w:ascii="Times New Roman" w:hAnsi="Times New Roman"/>
          <w:sz w:val="28"/>
          <w:szCs w:val="28"/>
        </w:rPr>
        <w:t>2</w:t>
      </w:r>
      <w:r w:rsidR="000653BE" w:rsidRPr="003D2D78">
        <w:rPr>
          <w:rFonts w:ascii="Times New Roman" w:hAnsi="Times New Roman"/>
          <w:sz w:val="28"/>
          <w:szCs w:val="28"/>
        </w:rPr>
        <w:t>6</w:t>
      </w:r>
      <w:r w:rsidRPr="003D2D78">
        <w:rPr>
          <w:rFonts w:ascii="Times New Roman" w:hAnsi="Times New Roman"/>
          <w:sz w:val="28"/>
          <w:szCs w:val="28"/>
        </w:rPr>
        <w:t xml:space="preserve"> год в сумме </w:t>
      </w:r>
      <w:r w:rsidR="006B09BD" w:rsidRPr="003D2D78">
        <w:rPr>
          <w:rFonts w:ascii="Times New Roman" w:hAnsi="Times New Roman"/>
          <w:b/>
          <w:sz w:val="28"/>
          <w:szCs w:val="28"/>
        </w:rPr>
        <w:t>0</w:t>
      </w:r>
      <w:r w:rsidR="007E6BC9" w:rsidRPr="003D2D78">
        <w:rPr>
          <w:rFonts w:ascii="Times New Roman" w:hAnsi="Times New Roman"/>
          <w:b/>
          <w:sz w:val="28"/>
          <w:szCs w:val="28"/>
        </w:rPr>
        <w:t>,0</w:t>
      </w:r>
      <w:r w:rsidRPr="003D2D78">
        <w:rPr>
          <w:rFonts w:ascii="Times New Roman" w:hAnsi="Times New Roman"/>
          <w:sz w:val="28"/>
          <w:szCs w:val="28"/>
        </w:rPr>
        <w:t xml:space="preserve"> тыс. рублей.</w:t>
      </w:r>
    </w:p>
    <w:p w:rsidR="0016108E" w:rsidRPr="003D2D78" w:rsidRDefault="0016108E" w:rsidP="0016108E">
      <w:pPr>
        <w:tabs>
          <w:tab w:val="left" w:pos="709"/>
          <w:tab w:val="left" w:pos="900"/>
        </w:tabs>
        <w:spacing w:after="0" w:line="240" w:lineRule="auto"/>
        <w:ind w:firstLine="709"/>
        <w:jc w:val="both"/>
        <w:rPr>
          <w:rFonts w:ascii="Times New Roman" w:hAnsi="Times New Roman"/>
          <w:sz w:val="28"/>
          <w:szCs w:val="28"/>
        </w:rPr>
      </w:pPr>
    </w:p>
    <w:p w:rsidR="0016108E" w:rsidRPr="003D2D78" w:rsidRDefault="007C38A5" w:rsidP="0016108E">
      <w:pPr>
        <w:tabs>
          <w:tab w:val="left" w:pos="709"/>
          <w:tab w:val="left" w:pos="900"/>
        </w:tabs>
        <w:spacing w:after="0" w:line="240" w:lineRule="auto"/>
        <w:ind w:firstLine="709"/>
        <w:jc w:val="center"/>
        <w:rPr>
          <w:rFonts w:ascii="Times New Roman" w:hAnsi="Times New Roman"/>
          <w:b/>
          <w:sz w:val="28"/>
          <w:szCs w:val="28"/>
        </w:rPr>
      </w:pPr>
      <w:r w:rsidRPr="003D2D78">
        <w:rPr>
          <w:rFonts w:ascii="Times New Roman" w:hAnsi="Times New Roman"/>
          <w:b/>
          <w:sz w:val="28"/>
          <w:szCs w:val="28"/>
        </w:rPr>
        <w:t>Статья 11</w:t>
      </w:r>
      <w:r w:rsidR="0016108E" w:rsidRPr="003D2D78">
        <w:rPr>
          <w:rFonts w:ascii="Times New Roman" w:hAnsi="Times New Roman"/>
          <w:b/>
          <w:sz w:val="28"/>
          <w:szCs w:val="28"/>
        </w:rPr>
        <w:t>. Муниципальные внутренние заимствования сельского поселения</w:t>
      </w:r>
    </w:p>
    <w:p w:rsidR="0016108E" w:rsidRPr="003D2D78" w:rsidRDefault="0016108E" w:rsidP="0016108E">
      <w:pPr>
        <w:tabs>
          <w:tab w:val="left" w:pos="709"/>
          <w:tab w:val="left" w:pos="900"/>
        </w:tabs>
        <w:spacing w:after="0" w:line="240" w:lineRule="auto"/>
        <w:ind w:firstLine="709"/>
        <w:jc w:val="center"/>
        <w:rPr>
          <w:rFonts w:ascii="Times New Roman" w:hAnsi="Times New Roman"/>
          <w:b/>
          <w:sz w:val="28"/>
          <w:szCs w:val="28"/>
        </w:rPr>
      </w:pPr>
    </w:p>
    <w:p w:rsidR="0016108E" w:rsidRPr="003D2D78" w:rsidRDefault="0016108E" w:rsidP="0016108E">
      <w:pPr>
        <w:tabs>
          <w:tab w:val="left" w:pos="709"/>
          <w:tab w:val="left" w:pos="851"/>
        </w:tabs>
        <w:spacing w:after="0" w:line="240" w:lineRule="auto"/>
        <w:ind w:firstLine="709"/>
        <w:jc w:val="both"/>
        <w:rPr>
          <w:rFonts w:ascii="Times New Roman" w:hAnsi="Times New Roman"/>
          <w:sz w:val="28"/>
          <w:szCs w:val="28"/>
        </w:rPr>
      </w:pPr>
      <w:r w:rsidRPr="003D2D78">
        <w:rPr>
          <w:rFonts w:ascii="Times New Roman" w:hAnsi="Times New Roman"/>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3D2D78" w:rsidRDefault="0016108E" w:rsidP="0016108E">
      <w:pPr>
        <w:tabs>
          <w:tab w:val="left" w:pos="709"/>
          <w:tab w:val="left" w:pos="851"/>
        </w:tabs>
        <w:spacing w:after="0" w:line="240" w:lineRule="auto"/>
        <w:ind w:firstLine="709"/>
        <w:jc w:val="both"/>
        <w:rPr>
          <w:rFonts w:ascii="Times New Roman" w:hAnsi="Times New Roman"/>
          <w:sz w:val="28"/>
          <w:szCs w:val="28"/>
        </w:rPr>
      </w:pPr>
      <w:r w:rsidRPr="003D2D78">
        <w:rPr>
          <w:rFonts w:ascii="Times New Roman" w:hAnsi="Times New Roman"/>
          <w:sz w:val="28"/>
          <w:szCs w:val="28"/>
        </w:rPr>
        <w:t xml:space="preserve">2. Утвердить Программу муниципальных внутренних заимствований сельского поселения на </w:t>
      </w:r>
      <w:r w:rsidR="00CD7D25" w:rsidRPr="003D2D78">
        <w:rPr>
          <w:rFonts w:ascii="Times New Roman" w:hAnsi="Times New Roman"/>
          <w:sz w:val="28"/>
          <w:szCs w:val="28"/>
        </w:rPr>
        <w:t>202</w:t>
      </w:r>
      <w:r w:rsidR="000653BE" w:rsidRPr="003D2D78">
        <w:rPr>
          <w:rFonts w:ascii="Times New Roman" w:hAnsi="Times New Roman"/>
          <w:sz w:val="28"/>
          <w:szCs w:val="28"/>
        </w:rPr>
        <w:t>4</w:t>
      </w:r>
      <w:r w:rsidRPr="003D2D78">
        <w:rPr>
          <w:rFonts w:ascii="Times New Roman" w:hAnsi="Times New Roman"/>
          <w:sz w:val="28"/>
          <w:szCs w:val="28"/>
        </w:rPr>
        <w:t xml:space="preserve"> год согласно приложению № </w:t>
      </w:r>
      <w:r w:rsidR="00A17324" w:rsidRPr="003D2D78">
        <w:rPr>
          <w:rFonts w:ascii="Times New Roman" w:hAnsi="Times New Roman"/>
          <w:sz w:val="28"/>
          <w:szCs w:val="28"/>
        </w:rPr>
        <w:t>12</w:t>
      </w:r>
      <w:r w:rsidRPr="003D2D78">
        <w:rPr>
          <w:rFonts w:ascii="Times New Roman" w:hAnsi="Times New Roman"/>
          <w:sz w:val="28"/>
          <w:szCs w:val="28"/>
        </w:rPr>
        <w:t xml:space="preserve"> </w:t>
      </w:r>
      <w:r w:rsidR="003215EB" w:rsidRPr="003D2D78">
        <w:rPr>
          <w:rFonts w:ascii="Times New Roman" w:hAnsi="Times New Roman"/>
          <w:sz w:val="28"/>
          <w:szCs w:val="28"/>
        </w:rPr>
        <w:t xml:space="preserve">к бюджету поселения </w:t>
      </w:r>
      <w:r w:rsidRPr="003D2D78">
        <w:rPr>
          <w:rFonts w:ascii="Times New Roman" w:hAnsi="Times New Roman"/>
          <w:sz w:val="28"/>
          <w:szCs w:val="28"/>
        </w:rPr>
        <w:t xml:space="preserve">и Программу муниципальных внутренних заимствований сельского поселения на плановый период </w:t>
      </w:r>
      <w:r w:rsidR="00CD7D25" w:rsidRPr="003D2D78">
        <w:rPr>
          <w:rFonts w:ascii="Times New Roman" w:hAnsi="Times New Roman"/>
          <w:sz w:val="28"/>
          <w:szCs w:val="28"/>
        </w:rPr>
        <w:t>202</w:t>
      </w:r>
      <w:r w:rsidR="000653BE" w:rsidRPr="003D2D78">
        <w:rPr>
          <w:rFonts w:ascii="Times New Roman" w:hAnsi="Times New Roman"/>
          <w:sz w:val="28"/>
          <w:szCs w:val="28"/>
        </w:rPr>
        <w:t>5</w:t>
      </w:r>
      <w:r w:rsidR="00CD7D25" w:rsidRPr="003D2D78">
        <w:rPr>
          <w:rFonts w:ascii="Times New Roman" w:hAnsi="Times New Roman"/>
          <w:sz w:val="28"/>
          <w:szCs w:val="28"/>
        </w:rPr>
        <w:t xml:space="preserve"> и 202</w:t>
      </w:r>
      <w:r w:rsidR="000653BE" w:rsidRPr="003D2D78">
        <w:rPr>
          <w:rFonts w:ascii="Times New Roman" w:hAnsi="Times New Roman"/>
          <w:sz w:val="28"/>
          <w:szCs w:val="28"/>
        </w:rPr>
        <w:t>6</w:t>
      </w:r>
      <w:r w:rsidR="00EB01EB" w:rsidRPr="003D2D78">
        <w:rPr>
          <w:rFonts w:ascii="Times New Roman" w:hAnsi="Times New Roman"/>
          <w:sz w:val="28"/>
          <w:szCs w:val="28"/>
        </w:rPr>
        <w:t xml:space="preserve"> </w:t>
      </w:r>
      <w:r w:rsidRPr="003D2D78">
        <w:rPr>
          <w:rFonts w:ascii="Times New Roman" w:hAnsi="Times New Roman"/>
          <w:sz w:val="28"/>
          <w:szCs w:val="28"/>
        </w:rPr>
        <w:t xml:space="preserve">годов согласно приложению № </w:t>
      </w:r>
      <w:r w:rsidR="00A17324" w:rsidRPr="003D2D78">
        <w:rPr>
          <w:rFonts w:ascii="Times New Roman" w:hAnsi="Times New Roman"/>
          <w:sz w:val="28"/>
          <w:szCs w:val="28"/>
        </w:rPr>
        <w:t>13</w:t>
      </w:r>
      <w:r w:rsidRPr="003D2D78">
        <w:rPr>
          <w:rFonts w:ascii="Times New Roman" w:hAnsi="Times New Roman"/>
          <w:sz w:val="28"/>
          <w:szCs w:val="28"/>
        </w:rPr>
        <w:t xml:space="preserve"> </w:t>
      </w:r>
      <w:r w:rsidR="003215EB" w:rsidRPr="003D2D78">
        <w:rPr>
          <w:rFonts w:ascii="Times New Roman" w:hAnsi="Times New Roman"/>
          <w:sz w:val="28"/>
          <w:szCs w:val="28"/>
        </w:rPr>
        <w:t>к бюджету поселения</w:t>
      </w:r>
      <w:r w:rsidRPr="003D2D78">
        <w:rPr>
          <w:rFonts w:ascii="Times New Roman" w:hAnsi="Times New Roman"/>
          <w:sz w:val="28"/>
          <w:szCs w:val="28"/>
        </w:rPr>
        <w:t>.</w:t>
      </w:r>
    </w:p>
    <w:p w:rsidR="00E43292" w:rsidRPr="003D2D78" w:rsidRDefault="00E43292" w:rsidP="00FE57AD">
      <w:pPr>
        <w:pStyle w:val="ad"/>
        <w:tabs>
          <w:tab w:val="left" w:pos="900"/>
        </w:tabs>
        <w:spacing w:after="0" w:line="240" w:lineRule="auto"/>
        <w:ind w:left="539"/>
        <w:jc w:val="center"/>
        <w:rPr>
          <w:rFonts w:ascii="Times New Roman" w:hAnsi="Times New Roman"/>
          <w:b/>
          <w:sz w:val="28"/>
          <w:szCs w:val="28"/>
        </w:rPr>
      </w:pPr>
    </w:p>
    <w:p w:rsidR="00FE57AD" w:rsidRPr="003D2D78" w:rsidRDefault="00FE57AD" w:rsidP="00FE57AD">
      <w:pPr>
        <w:pStyle w:val="ad"/>
        <w:tabs>
          <w:tab w:val="left" w:pos="900"/>
        </w:tabs>
        <w:spacing w:after="0" w:line="240" w:lineRule="auto"/>
        <w:ind w:left="539"/>
        <w:jc w:val="center"/>
        <w:rPr>
          <w:rFonts w:ascii="Times New Roman" w:hAnsi="Times New Roman"/>
          <w:b/>
          <w:sz w:val="28"/>
          <w:szCs w:val="28"/>
        </w:rPr>
      </w:pPr>
      <w:r w:rsidRPr="003D2D78">
        <w:rPr>
          <w:rFonts w:ascii="Times New Roman" w:hAnsi="Times New Roman"/>
          <w:b/>
          <w:sz w:val="28"/>
          <w:szCs w:val="28"/>
        </w:rPr>
        <w:t>Статья 1</w:t>
      </w:r>
      <w:r w:rsidR="003215EB" w:rsidRPr="003D2D78">
        <w:rPr>
          <w:rFonts w:ascii="Times New Roman" w:hAnsi="Times New Roman"/>
          <w:b/>
          <w:sz w:val="28"/>
          <w:szCs w:val="28"/>
        </w:rPr>
        <w:t>2</w:t>
      </w:r>
      <w:r w:rsidRPr="003D2D78">
        <w:rPr>
          <w:rFonts w:ascii="Times New Roman" w:hAnsi="Times New Roman"/>
          <w:b/>
          <w:sz w:val="28"/>
          <w:szCs w:val="28"/>
        </w:rPr>
        <w:t>.</w:t>
      </w:r>
      <w:r w:rsidRPr="003D2D78">
        <w:rPr>
          <w:rFonts w:ascii="Times New Roman" w:hAnsi="Times New Roman"/>
          <w:sz w:val="28"/>
          <w:szCs w:val="28"/>
        </w:rPr>
        <w:t xml:space="preserve"> </w:t>
      </w:r>
      <w:r w:rsidRPr="003D2D78">
        <w:rPr>
          <w:rFonts w:ascii="Times New Roman" w:hAnsi="Times New Roman"/>
          <w:b/>
          <w:sz w:val="28"/>
          <w:szCs w:val="28"/>
        </w:rPr>
        <w:t>Дорожный фонд сельского поселения</w:t>
      </w:r>
    </w:p>
    <w:p w:rsidR="00FE57AD" w:rsidRPr="003D2D78"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Pr="003D2D78"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3D2D78">
        <w:rPr>
          <w:rFonts w:ascii="Times New Roman" w:hAnsi="Times New Roman"/>
          <w:sz w:val="28"/>
          <w:szCs w:val="28"/>
        </w:rPr>
        <w:t>Утвердить бюджет дорожного фонда сельского поселения на 20</w:t>
      </w:r>
      <w:r w:rsidR="00CD7D25" w:rsidRPr="003D2D78">
        <w:rPr>
          <w:rFonts w:ascii="Times New Roman" w:hAnsi="Times New Roman"/>
          <w:sz w:val="28"/>
          <w:szCs w:val="28"/>
        </w:rPr>
        <w:t>2</w:t>
      </w:r>
      <w:r w:rsidR="000653BE" w:rsidRPr="003D2D78">
        <w:rPr>
          <w:rFonts w:ascii="Times New Roman" w:hAnsi="Times New Roman"/>
          <w:sz w:val="28"/>
          <w:szCs w:val="28"/>
        </w:rPr>
        <w:t>4</w:t>
      </w:r>
      <w:r w:rsidRPr="003D2D78">
        <w:rPr>
          <w:rFonts w:ascii="Times New Roman" w:hAnsi="Times New Roman"/>
          <w:sz w:val="28"/>
          <w:szCs w:val="28"/>
        </w:rPr>
        <w:t xml:space="preserve"> год</w:t>
      </w:r>
      <w:r w:rsidR="00355E62" w:rsidRPr="003D2D78">
        <w:rPr>
          <w:rFonts w:ascii="Times New Roman" w:hAnsi="Times New Roman"/>
          <w:sz w:val="28"/>
          <w:szCs w:val="28"/>
        </w:rPr>
        <w:t xml:space="preserve"> в сумме </w:t>
      </w:r>
      <w:r w:rsidR="000653BE" w:rsidRPr="003D2D78">
        <w:rPr>
          <w:rFonts w:ascii="Times New Roman" w:hAnsi="Times New Roman"/>
          <w:b/>
          <w:sz w:val="28"/>
          <w:szCs w:val="28"/>
        </w:rPr>
        <w:t>2100,1</w:t>
      </w:r>
      <w:r w:rsidR="00355E62" w:rsidRPr="003D2D78">
        <w:rPr>
          <w:rFonts w:ascii="Times New Roman" w:hAnsi="Times New Roman"/>
          <w:sz w:val="28"/>
          <w:szCs w:val="28"/>
        </w:rPr>
        <w:t xml:space="preserve"> тыс. рублей, </w:t>
      </w:r>
      <w:r w:rsidR="00CD7D25" w:rsidRPr="003D2D78">
        <w:rPr>
          <w:rFonts w:ascii="Times New Roman" w:hAnsi="Times New Roman"/>
          <w:sz w:val="28"/>
          <w:szCs w:val="28"/>
        </w:rPr>
        <w:t>на 202</w:t>
      </w:r>
      <w:r w:rsidR="000653BE" w:rsidRPr="003D2D78">
        <w:rPr>
          <w:rFonts w:ascii="Times New Roman" w:hAnsi="Times New Roman"/>
          <w:sz w:val="28"/>
          <w:szCs w:val="28"/>
        </w:rPr>
        <w:t>5</w:t>
      </w:r>
      <w:r w:rsidR="00355E62" w:rsidRPr="003D2D78">
        <w:rPr>
          <w:rFonts w:ascii="Times New Roman" w:hAnsi="Times New Roman"/>
          <w:sz w:val="28"/>
          <w:szCs w:val="28"/>
        </w:rPr>
        <w:t xml:space="preserve"> год в сумме </w:t>
      </w:r>
      <w:r w:rsidR="000653BE" w:rsidRPr="003D2D78">
        <w:rPr>
          <w:rFonts w:ascii="Times New Roman" w:hAnsi="Times New Roman"/>
          <w:b/>
          <w:sz w:val="28"/>
          <w:szCs w:val="28"/>
        </w:rPr>
        <w:t>0</w:t>
      </w:r>
      <w:r w:rsidR="00607895" w:rsidRPr="003D2D78">
        <w:rPr>
          <w:rFonts w:ascii="Times New Roman" w:hAnsi="Times New Roman"/>
          <w:b/>
          <w:sz w:val="28"/>
          <w:szCs w:val="28"/>
        </w:rPr>
        <w:t>,0</w:t>
      </w:r>
      <w:r w:rsidR="00355E62" w:rsidRPr="003D2D78">
        <w:rPr>
          <w:rFonts w:ascii="Times New Roman" w:hAnsi="Times New Roman"/>
          <w:sz w:val="28"/>
          <w:szCs w:val="28"/>
        </w:rPr>
        <w:t xml:space="preserve"> тыс. рублей </w:t>
      </w:r>
      <w:r w:rsidR="00CD7D25" w:rsidRPr="003D2D78">
        <w:rPr>
          <w:rFonts w:ascii="Times New Roman" w:hAnsi="Times New Roman"/>
          <w:sz w:val="28"/>
          <w:szCs w:val="28"/>
        </w:rPr>
        <w:t>и 202</w:t>
      </w:r>
      <w:r w:rsidR="000653BE" w:rsidRPr="003D2D78">
        <w:rPr>
          <w:rFonts w:ascii="Times New Roman" w:hAnsi="Times New Roman"/>
          <w:sz w:val="28"/>
          <w:szCs w:val="28"/>
        </w:rPr>
        <w:t>6</w:t>
      </w:r>
      <w:r w:rsidRPr="003D2D78">
        <w:rPr>
          <w:rFonts w:ascii="Times New Roman" w:hAnsi="Times New Roman"/>
          <w:sz w:val="28"/>
          <w:szCs w:val="28"/>
        </w:rPr>
        <w:t xml:space="preserve"> год </w:t>
      </w:r>
      <w:r w:rsidR="00355E62" w:rsidRPr="003D2D78">
        <w:rPr>
          <w:rFonts w:ascii="Times New Roman" w:hAnsi="Times New Roman"/>
          <w:sz w:val="28"/>
          <w:szCs w:val="28"/>
        </w:rPr>
        <w:t xml:space="preserve">в сумме </w:t>
      </w:r>
      <w:r w:rsidR="006E4107" w:rsidRPr="003D2D78">
        <w:rPr>
          <w:rFonts w:ascii="Times New Roman" w:hAnsi="Times New Roman"/>
          <w:b/>
          <w:sz w:val="28"/>
          <w:szCs w:val="28"/>
        </w:rPr>
        <w:t>0,0</w:t>
      </w:r>
      <w:r w:rsidR="00355E62" w:rsidRPr="003D2D78">
        <w:rPr>
          <w:rFonts w:ascii="Times New Roman" w:hAnsi="Times New Roman"/>
          <w:sz w:val="28"/>
          <w:szCs w:val="28"/>
        </w:rPr>
        <w:t>тыс. рублей</w:t>
      </w:r>
      <w:r w:rsidRPr="003D2D78">
        <w:rPr>
          <w:rFonts w:ascii="Times New Roman" w:hAnsi="Times New Roman"/>
          <w:sz w:val="28"/>
          <w:szCs w:val="28"/>
        </w:rPr>
        <w:t>.</w:t>
      </w:r>
    </w:p>
    <w:p w:rsidR="00C823DD" w:rsidRPr="003D2D78" w:rsidRDefault="00C823DD" w:rsidP="00C823DD">
      <w:pPr>
        <w:spacing w:after="0" w:line="23" w:lineRule="atLeast"/>
        <w:ind w:firstLine="540"/>
        <w:jc w:val="center"/>
        <w:rPr>
          <w:rFonts w:ascii="Times New Roman" w:eastAsia="Times New Roman" w:hAnsi="Times New Roman"/>
          <w:b/>
          <w:sz w:val="28"/>
          <w:szCs w:val="28"/>
          <w:lang w:eastAsia="ru-RU"/>
        </w:rPr>
      </w:pPr>
    </w:p>
    <w:p w:rsidR="00C823DD" w:rsidRPr="003D2D78" w:rsidRDefault="00C823DD" w:rsidP="00C823DD">
      <w:pPr>
        <w:spacing w:after="0" w:line="23" w:lineRule="atLeast"/>
        <w:ind w:firstLine="540"/>
        <w:jc w:val="center"/>
        <w:rPr>
          <w:rFonts w:ascii="Times New Roman" w:eastAsia="Times New Roman" w:hAnsi="Times New Roman"/>
          <w:b/>
          <w:sz w:val="28"/>
          <w:szCs w:val="28"/>
          <w:lang w:eastAsia="ru-RU"/>
        </w:rPr>
      </w:pPr>
      <w:r w:rsidRPr="003D2D78">
        <w:rPr>
          <w:rFonts w:ascii="Times New Roman" w:eastAsia="Times New Roman" w:hAnsi="Times New Roman"/>
          <w:b/>
          <w:sz w:val="28"/>
          <w:szCs w:val="28"/>
          <w:lang w:eastAsia="ru-RU"/>
        </w:rPr>
        <w:t>Статья 13. Средства, подлежащие казначейскому сопровождению</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Установить, что в 202</w:t>
      </w:r>
      <w:r w:rsidR="000653BE" w:rsidRPr="003D2D78">
        <w:rPr>
          <w:rFonts w:ascii="Times New Roman" w:eastAsia="Times New Roman" w:hAnsi="Times New Roman"/>
          <w:sz w:val="28"/>
          <w:szCs w:val="28"/>
          <w:lang w:eastAsia="ru-RU"/>
        </w:rPr>
        <w:t>4</w:t>
      </w:r>
      <w:r w:rsidRPr="003D2D78">
        <w:rPr>
          <w:rFonts w:ascii="Times New Roman" w:eastAsia="Times New Roman" w:hAnsi="Times New Roman"/>
          <w:sz w:val="28"/>
          <w:szCs w:val="28"/>
          <w:lang w:eastAsia="ru-RU"/>
        </w:rPr>
        <w:t xml:space="preserve"> году в соответствии со </w:t>
      </w:r>
      <w:hyperlink r:id="rId10" w:history="1">
        <w:r w:rsidRPr="003D2D78">
          <w:rPr>
            <w:rFonts w:ascii="Times New Roman" w:eastAsia="Times New Roman" w:hAnsi="Times New Roman"/>
            <w:sz w:val="28"/>
            <w:szCs w:val="28"/>
            <w:lang w:eastAsia="ru-RU"/>
          </w:rPr>
          <w:t>статьей 242.26</w:t>
        </w:r>
      </w:hyperlink>
      <w:r w:rsidRPr="003D2D78">
        <w:rPr>
          <w:rFonts w:ascii="Times New Roman" w:eastAsia="Times New Roman" w:hAnsi="Times New Roman"/>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lastRenderedPageBreak/>
        <w:t xml:space="preserve">субсидии бюджетным и автономным учреждениям сельского поселения, предоставляемые в соответствии с </w:t>
      </w:r>
      <w:hyperlink r:id="rId11" w:history="1">
        <w:r w:rsidRPr="003D2D78">
          <w:rPr>
            <w:rFonts w:ascii="Times New Roman" w:eastAsia="Times New Roman" w:hAnsi="Times New Roman"/>
            <w:sz w:val="28"/>
            <w:szCs w:val="28"/>
            <w:lang w:eastAsia="ru-RU"/>
          </w:rPr>
          <w:t>пунктом 4 статьи 78.1</w:t>
        </w:r>
      </w:hyperlink>
      <w:r w:rsidRPr="003D2D78">
        <w:rPr>
          <w:rFonts w:ascii="Times New Roman" w:eastAsia="Times New Roman" w:hAnsi="Times New Roman"/>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AA6FA0" w:rsidRPr="003D2D78" w:rsidTr="00C823DD">
        <w:trPr>
          <w:trHeight w:val="765"/>
        </w:trPr>
        <w:tc>
          <w:tcPr>
            <w:tcW w:w="246" w:type="dxa"/>
          </w:tcPr>
          <w:p w:rsidR="00C823DD" w:rsidRPr="003D2D78" w:rsidRDefault="00C823DD" w:rsidP="00C823DD">
            <w:pPr>
              <w:autoSpaceDE w:val="0"/>
              <w:autoSpaceDN w:val="0"/>
              <w:adjustRightInd w:val="0"/>
              <w:spacing w:after="0" w:line="23" w:lineRule="atLeast"/>
              <w:jc w:val="center"/>
              <w:rPr>
                <w:rFonts w:ascii="Times New Roman" w:eastAsia="Times New Roman" w:hAnsi="Times New Roman"/>
                <w:b/>
                <w:sz w:val="28"/>
                <w:szCs w:val="28"/>
                <w:lang w:eastAsia="ru-RU"/>
              </w:rPr>
            </w:pPr>
          </w:p>
        </w:tc>
        <w:tc>
          <w:tcPr>
            <w:tcW w:w="9109" w:type="dxa"/>
          </w:tcPr>
          <w:p w:rsidR="00C823DD" w:rsidRPr="003D2D78" w:rsidRDefault="00C823DD" w:rsidP="00C823DD">
            <w:pPr>
              <w:autoSpaceDE w:val="0"/>
              <w:autoSpaceDN w:val="0"/>
              <w:adjustRightInd w:val="0"/>
              <w:spacing w:after="0" w:line="23" w:lineRule="atLeast"/>
              <w:jc w:val="center"/>
              <w:rPr>
                <w:rFonts w:ascii="Times New Roman" w:eastAsia="Times New Roman" w:hAnsi="Times New Roman"/>
                <w:b/>
                <w:sz w:val="28"/>
                <w:szCs w:val="28"/>
                <w:lang w:eastAsia="ru-RU"/>
              </w:rPr>
            </w:pPr>
            <w:r w:rsidRPr="003D2D78">
              <w:rPr>
                <w:rFonts w:ascii="Times New Roman" w:eastAsia="Times New Roman" w:hAnsi="Times New Roman"/>
                <w:b/>
                <w:sz w:val="28"/>
                <w:szCs w:val="28"/>
                <w:lang w:eastAsia="ru-RU"/>
              </w:rPr>
              <w:t>Статья 14. Особенности использования в 202</w:t>
            </w:r>
            <w:r w:rsidR="000653BE" w:rsidRPr="003D2D78">
              <w:rPr>
                <w:rFonts w:ascii="Times New Roman" w:eastAsia="Times New Roman" w:hAnsi="Times New Roman"/>
                <w:b/>
                <w:sz w:val="28"/>
                <w:szCs w:val="28"/>
                <w:lang w:eastAsia="ru-RU"/>
              </w:rPr>
              <w:t>4</w:t>
            </w:r>
            <w:r w:rsidRPr="003D2D78">
              <w:rPr>
                <w:rFonts w:ascii="Times New Roman" w:eastAsia="Times New Roman" w:hAnsi="Times New Roman"/>
                <w:b/>
                <w:sz w:val="28"/>
                <w:szCs w:val="28"/>
                <w:lang w:eastAsia="ru-RU"/>
              </w:rPr>
              <w:t xml:space="preserve"> году средств, подлежащих казначейскому сопровождению</w:t>
            </w:r>
          </w:p>
          <w:p w:rsidR="00C823DD" w:rsidRPr="003D2D78" w:rsidRDefault="00C823DD" w:rsidP="00C823DD">
            <w:pPr>
              <w:autoSpaceDE w:val="0"/>
              <w:autoSpaceDN w:val="0"/>
              <w:adjustRightInd w:val="0"/>
              <w:spacing w:after="0" w:line="23" w:lineRule="atLeast"/>
              <w:jc w:val="center"/>
              <w:rPr>
                <w:rFonts w:ascii="Times New Roman" w:eastAsia="Times New Roman" w:hAnsi="Times New Roman"/>
                <w:b/>
                <w:sz w:val="28"/>
                <w:szCs w:val="28"/>
                <w:lang w:eastAsia="ru-RU"/>
              </w:rPr>
            </w:pPr>
          </w:p>
        </w:tc>
      </w:tr>
    </w:tbl>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2" w:name="Par3"/>
      <w:bookmarkEnd w:id="2"/>
      <w:r w:rsidRPr="003D2D78">
        <w:rPr>
          <w:rFonts w:ascii="Times New Roman" w:eastAsia="Times New Roman" w:hAnsi="Times New Roman"/>
          <w:sz w:val="28"/>
          <w:szCs w:val="28"/>
          <w:lang w:eastAsia="ru-RU"/>
        </w:rPr>
        <w:t>1. Установить, что в 202</w:t>
      </w:r>
      <w:r w:rsidR="000653BE" w:rsidRPr="003D2D78">
        <w:rPr>
          <w:rFonts w:ascii="Times New Roman" w:eastAsia="Times New Roman" w:hAnsi="Times New Roman"/>
          <w:sz w:val="28"/>
          <w:szCs w:val="28"/>
          <w:lang w:eastAsia="ru-RU"/>
        </w:rPr>
        <w:t>4</w:t>
      </w:r>
      <w:r w:rsidRPr="003D2D78">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3D2D78">
          <w:rPr>
            <w:rFonts w:ascii="Times New Roman" w:eastAsia="Times New Roman" w:hAnsi="Times New Roman"/>
            <w:sz w:val="28"/>
            <w:szCs w:val="28"/>
            <w:lang w:eastAsia="ru-RU"/>
          </w:rPr>
          <w:t xml:space="preserve">статье </w:t>
        </w:r>
      </w:hyperlink>
      <w:r w:rsidRPr="003D2D78">
        <w:rPr>
          <w:rFonts w:ascii="Times New Roman" w:eastAsia="Times New Roman" w:hAnsi="Times New Roman"/>
          <w:sz w:val="28"/>
          <w:szCs w:val="28"/>
          <w:lang w:eastAsia="ru-RU"/>
        </w:rPr>
        <w:t>1</w:t>
      </w:r>
      <w:r w:rsidR="0085465B" w:rsidRPr="003D2D78">
        <w:rPr>
          <w:rFonts w:ascii="Times New Roman" w:eastAsia="Times New Roman" w:hAnsi="Times New Roman"/>
          <w:sz w:val="28"/>
          <w:szCs w:val="28"/>
          <w:lang w:eastAsia="ru-RU"/>
        </w:rPr>
        <w:t>3</w:t>
      </w:r>
      <w:r w:rsidRPr="003D2D78">
        <w:rPr>
          <w:rFonts w:ascii="Times New Roman" w:eastAsia="Times New Roman" w:hAnsi="Times New Roman"/>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 xml:space="preserve">2. Положения </w:t>
      </w:r>
      <w:hyperlink r:id="rId13" w:anchor="Par3" w:history="1">
        <w:r w:rsidRPr="003D2D78">
          <w:rPr>
            <w:rFonts w:ascii="Times New Roman" w:eastAsia="Times New Roman" w:hAnsi="Times New Roman"/>
            <w:sz w:val="28"/>
            <w:szCs w:val="28"/>
            <w:lang w:eastAsia="ru-RU"/>
          </w:rPr>
          <w:t>части 1</w:t>
        </w:r>
      </w:hyperlink>
      <w:r w:rsidRPr="003D2D78">
        <w:rPr>
          <w:rFonts w:ascii="Times New Roman" w:eastAsia="Times New Roman" w:hAnsi="Times New Roman"/>
          <w:sz w:val="28"/>
          <w:szCs w:val="28"/>
          <w:lang w:eastAsia="ru-RU"/>
        </w:rPr>
        <w:t xml:space="preserve">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C823DD" w:rsidRPr="003D2D78" w:rsidRDefault="00C823DD" w:rsidP="00C823DD">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3. Установить, что в 202</w:t>
      </w:r>
      <w:r w:rsidR="000653BE" w:rsidRPr="003D2D78">
        <w:rPr>
          <w:rFonts w:ascii="Times New Roman" w:eastAsia="Times New Roman" w:hAnsi="Times New Roman"/>
          <w:sz w:val="28"/>
          <w:szCs w:val="28"/>
          <w:lang w:eastAsia="ru-RU"/>
        </w:rPr>
        <w:t>4</w:t>
      </w:r>
      <w:r w:rsidRPr="003D2D78">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4" w:history="1">
        <w:r w:rsidRPr="003D2D78">
          <w:rPr>
            <w:rFonts w:ascii="Times New Roman" w:eastAsia="Times New Roman" w:hAnsi="Times New Roman"/>
            <w:sz w:val="28"/>
            <w:szCs w:val="28"/>
            <w:lang w:eastAsia="ru-RU"/>
          </w:rPr>
          <w:t xml:space="preserve">статье </w:t>
        </w:r>
      </w:hyperlink>
      <w:r w:rsidRPr="003D2D78">
        <w:rPr>
          <w:rFonts w:ascii="Times New Roman" w:eastAsia="Times New Roman" w:hAnsi="Times New Roman"/>
          <w:sz w:val="28"/>
          <w:szCs w:val="28"/>
          <w:lang w:eastAsia="ru-RU"/>
        </w:rPr>
        <w:t>1</w:t>
      </w:r>
      <w:r w:rsidR="0085465B" w:rsidRPr="003D2D78">
        <w:rPr>
          <w:rFonts w:ascii="Times New Roman" w:eastAsia="Times New Roman" w:hAnsi="Times New Roman"/>
          <w:sz w:val="28"/>
          <w:szCs w:val="28"/>
          <w:lang w:eastAsia="ru-RU"/>
        </w:rPr>
        <w:t>3</w:t>
      </w:r>
      <w:r w:rsidRPr="003D2D78">
        <w:rPr>
          <w:rFonts w:ascii="Times New Roman" w:eastAsia="Times New Roman" w:hAnsi="Times New Roman"/>
          <w:sz w:val="28"/>
          <w:szCs w:val="28"/>
          <w:lang w:eastAsia="ru-RU"/>
        </w:rPr>
        <w:t xml:space="preserve">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w:t>
      </w:r>
      <w:r w:rsidRPr="003D2D78">
        <w:rPr>
          <w:rFonts w:ascii="Times New Roman" w:eastAsia="Times New Roman" w:hAnsi="Times New Roman"/>
          <w:sz w:val="28"/>
          <w:szCs w:val="28"/>
          <w:lang w:eastAsia="ru-RU"/>
        </w:rPr>
        <w:lastRenderedPageBreak/>
        <w:t>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B2289" w:rsidRPr="003D2D78" w:rsidRDefault="00FB2289" w:rsidP="00FE57AD">
      <w:pPr>
        <w:pStyle w:val="ad"/>
        <w:tabs>
          <w:tab w:val="left" w:pos="709"/>
          <w:tab w:val="left" w:pos="900"/>
        </w:tabs>
        <w:spacing w:after="0" w:line="240" w:lineRule="auto"/>
        <w:ind w:left="0" w:firstLine="539"/>
        <w:jc w:val="both"/>
        <w:rPr>
          <w:rFonts w:ascii="Times New Roman" w:hAnsi="Times New Roman"/>
          <w:sz w:val="28"/>
          <w:szCs w:val="28"/>
        </w:rPr>
      </w:pPr>
    </w:p>
    <w:p w:rsidR="00FB2289" w:rsidRPr="003D2D78" w:rsidRDefault="00FB2289"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3D2D78" w:rsidRDefault="0016108E" w:rsidP="0016108E">
      <w:pPr>
        <w:spacing w:after="0" w:line="240" w:lineRule="auto"/>
        <w:ind w:firstLine="709"/>
        <w:contextualSpacing/>
        <w:jc w:val="center"/>
        <w:rPr>
          <w:rFonts w:ascii="Times New Roman" w:hAnsi="Times New Roman"/>
          <w:b/>
          <w:sz w:val="28"/>
          <w:szCs w:val="28"/>
        </w:rPr>
      </w:pPr>
      <w:r w:rsidRPr="003D2D78">
        <w:rPr>
          <w:rFonts w:ascii="Times New Roman" w:hAnsi="Times New Roman"/>
          <w:b/>
          <w:sz w:val="28"/>
          <w:szCs w:val="28"/>
        </w:rPr>
        <w:t>Статья 1</w:t>
      </w:r>
      <w:r w:rsidR="00C823DD" w:rsidRPr="003D2D78">
        <w:rPr>
          <w:rFonts w:ascii="Times New Roman" w:hAnsi="Times New Roman"/>
          <w:b/>
          <w:sz w:val="28"/>
          <w:szCs w:val="28"/>
        </w:rPr>
        <w:t>5</w:t>
      </w:r>
      <w:r w:rsidRPr="003D2D78">
        <w:rPr>
          <w:rFonts w:ascii="Times New Roman" w:hAnsi="Times New Roman"/>
          <w:b/>
          <w:sz w:val="28"/>
          <w:szCs w:val="28"/>
        </w:rPr>
        <w:t xml:space="preserve">. Особенности исполнения бюджета поселения в </w:t>
      </w:r>
      <w:r w:rsidR="00FE51F3" w:rsidRPr="003D2D78">
        <w:rPr>
          <w:rFonts w:ascii="Times New Roman" w:hAnsi="Times New Roman"/>
          <w:b/>
          <w:sz w:val="28"/>
          <w:szCs w:val="28"/>
        </w:rPr>
        <w:t>202</w:t>
      </w:r>
      <w:r w:rsidR="000653BE" w:rsidRPr="003D2D78">
        <w:rPr>
          <w:rFonts w:ascii="Times New Roman" w:hAnsi="Times New Roman"/>
          <w:b/>
          <w:sz w:val="28"/>
          <w:szCs w:val="28"/>
        </w:rPr>
        <w:t>4</w:t>
      </w:r>
      <w:r w:rsidRPr="003D2D78">
        <w:rPr>
          <w:rFonts w:ascii="Times New Roman" w:hAnsi="Times New Roman"/>
          <w:b/>
          <w:sz w:val="28"/>
          <w:szCs w:val="28"/>
        </w:rPr>
        <w:t xml:space="preserve"> году</w:t>
      </w:r>
    </w:p>
    <w:p w:rsidR="0016108E" w:rsidRPr="003D2D78" w:rsidRDefault="0016108E" w:rsidP="0016108E">
      <w:pPr>
        <w:spacing w:after="0" w:line="240" w:lineRule="auto"/>
        <w:ind w:firstLine="709"/>
        <w:contextualSpacing/>
        <w:jc w:val="center"/>
        <w:rPr>
          <w:rFonts w:ascii="Times New Roman" w:hAnsi="Times New Roman"/>
          <w:b/>
          <w:sz w:val="28"/>
          <w:szCs w:val="28"/>
        </w:rPr>
      </w:pPr>
    </w:p>
    <w:p w:rsidR="0016108E" w:rsidRPr="003D2D78" w:rsidRDefault="0016108E" w:rsidP="0016108E">
      <w:pPr>
        <w:pStyle w:val="a5"/>
        <w:ind w:firstLine="709"/>
        <w:jc w:val="both"/>
        <w:rPr>
          <w:rFonts w:ascii="Times New Roman" w:hAnsi="Times New Roman"/>
          <w:sz w:val="28"/>
          <w:szCs w:val="28"/>
        </w:rPr>
      </w:pPr>
      <w:r w:rsidRPr="003D2D78">
        <w:rPr>
          <w:rFonts w:ascii="Times New Roman" w:hAnsi="Times New Roman"/>
          <w:sz w:val="28"/>
          <w:szCs w:val="28"/>
        </w:rPr>
        <w:t xml:space="preserve">1. Неиспользованные целевые средства, переданные из бюджета </w:t>
      </w:r>
      <w:r w:rsidR="00FE57AD" w:rsidRPr="003D2D78">
        <w:rPr>
          <w:rFonts w:ascii="Times New Roman" w:hAnsi="Times New Roman"/>
          <w:sz w:val="28"/>
          <w:szCs w:val="28"/>
        </w:rPr>
        <w:t xml:space="preserve">муниципального района </w:t>
      </w:r>
      <w:r w:rsidRPr="003D2D78">
        <w:rPr>
          <w:rFonts w:ascii="Times New Roman" w:hAnsi="Times New Roman"/>
          <w:sz w:val="28"/>
          <w:szCs w:val="28"/>
        </w:rPr>
        <w:t xml:space="preserve">в бюджет поселения, по состоянию на 1 января </w:t>
      </w:r>
      <w:r w:rsidR="00CD7D25" w:rsidRPr="003D2D78">
        <w:rPr>
          <w:rFonts w:ascii="Times New Roman" w:hAnsi="Times New Roman"/>
          <w:sz w:val="28"/>
          <w:szCs w:val="28"/>
        </w:rPr>
        <w:t>202</w:t>
      </w:r>
      <w:r w:rsidR="00B86B8C" w:rsidRPr="003D2D78">
        <w:rPr>
          <w:rFonts w:ascii="Times New Roman" w:hAnsi="Times New Roman"/>
          <w:sz w:val="28"/>
          <w:szCs w:val="28"/>
        </w:rPr>
        <w:t>4</w:t>
      </w:r>
      <w:r w:rsidRPr="003D2D78">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B80EEF" w:rsidRPr="003D2D78">
        <w:rPr>
          <w:rFonts w:ascii="Times New Roman" w:hAnsi="Times New Roman"/>
          <w:sz w:val="28"/>
          <w:szCs w:val="28"/>
        </w:rPr>
        <w:t>Краснооктябрьского</w:t>
      </w:r>
      <w:r w:rsidRPr="003D2D78">
        <w:rPr>
          <w:rFonts w:ascii="Times New Roman" w:hAnsi="Times New Roman"/>
          <w:sz w:val="28"/>
          <w:szCs w:val="28"/>
        </w:rPr>
        <w:t xml:space="preserve"> сельского поселения № </w:t>
      </w:r>
      <w:r w:rsidR="00B86B8C" w:rsidRPr="003D2D78">
        <w:rPr>
          <w:rFonts w:ascii="Times New Roman" w:hAnsi="Times New Roman"/>
          <w:sz w:val="28"/>
          <w:szCs w:val="28"/>
        </w:rPr>
        <w:t>247</w:t>
      </w:r>
      <w:r w:rsidRPr="003D2D78">
        <w:rPr>
          <w:rFonts w:ascii="Times New Roman" w:hAnsi="Times New Roman"/>
          <w:sz w:val="28"/>
          <w:szCs w:val="28"/>
        </w:rPr>
        <w:t xml:space="preserve"> от </w:t>
      </w:r>
      <w:r w:rsidR="00E43292" w:rsidRPr="003D2D78">
        <w:rPr>
          <w:rFonts w:ascii="Times New Roman" w:hAnsi="Times New Roman"/>
          <w:sz w:val="28"/>
          <w:szCs w:val="28"/>
        </w:rPr>
        <w:t>2</w:t>
      </w:r>
      <w:r w:rsidR="00B86B8C" w:rsidRPr="003D2D78">
        <w:rPr>
          <w:rFonts w:ascii="Times New Roman" w:hAnsi="Times New Roman"/>
          <w:sz w:val="28"/>
          <w:szCs w:val="28"/>
        </w:rPr>
        <w:t>2</w:t>
      </w:r>
      <w:r w:rsidR="00B03B66" w:rsidRPr="003D2D78">
        <w:rPr>
          <w:rFonts w:ascii="Times New Roman" w:hAnsi="Times New Roman"/>
          <w:sz w:val="28"/>
          <w:szCs w:val="28"/>
        </w:rPr>
        <w:t>.12.</w:t>
      </w:r>
      <w:r w:rsidRPr="003D2D78">
        <w:rPr>
          <w:rFonts w:ascii="Times New Roman" w:hAnsi="Times New Roman"/>
          <w:sz w:val="28"/>
          <w:szCs w:val="28"/>
        </w:rPr>
        <w:t>20</w:t>
      </w:r>
      <w:r w:rsidR="00E43292" w:rsidRPr="003D2D78">
        <w:rPr>
          <w:rFonts w:ascii="Times New Roman" w:hAnsi="Times New Roman"/>
          <w:sz w:val="28"/>
          <w:szCs w:val="28"/>
        </w:rPr>
        <w:t>2</w:t>
      </w:r>
      <w:r w:rsidR="00B86B8C" w:rsidRPr="003D2D78">
        <w:rPr>
          <w:rFonts w:ascii="Times New Roman" w:hAnsi="Times New Roman"/>
          <w:sz w:val="28"/>
          <w:szCs w:val="28"/>
        </w:rPr>
        <w:t>2</w:t>
      </w:r>
      <w:r w:rsidRPr="003D2D78">
        <w:rPr>
          <w:rFonts w:ascii="Times New Roman" w:hAnsi="Times New Roman"/>
          <w:sz w:val="28"/>
          <w:szCs w:val="28"/>
        </w:rPr>
        <w:t xml:space="preserve"> года </w:t>
      </w:r>
      <w:r w:rsidRPr="003D2D78">
        <w:rPr>
          <w:rFonts w:ascii="Times New Roman" w:hAnsi="Times New Roman"/>
          <w:bCs/>
          <w:sz w:val="28"/>
          <w:szCs w:val="28"/>
        </w:rPr>
        <w:t>«О бюджет</w:t>
      </w:r>
      <w:r w:rsidR="00B03B66" w:rsidRPr="003D2D78">
        <w:rPr>
          <w:rFonts w:ascii="Times New Roman" w:hAnsi="Times New Roman"/>
          <w:bCs/>
          <w:sz w:val="28"/>
          <w:szCs w:val="28"/>
        </w:rPr>
        <w:t>е</w:t>
      </w:r>
      <w:r w:rsidRPr="003D2D78">
        <w:rPr>
          <w:rFonts w:ascii="Times New Roman" w:hAnsi="Times New Roman"/>
          <w:bCs/>
          <w:sz w:val="28"/>
          <w:szCs w:val="28"/>
        </w:rPr>
        <w:t xml:space="preserve"> </w:t>
      </w:r>
      <w:r w:rsidR="00B80EEF" w:rsidRPr="003D2D78">
        <w:rPr>
          <w:rFonts w:ascii="Times New Roman" w:hAnsi="Times New Roman"/>
          <w:bCs/>
          <w:sz w:val="28"/>
          <w:szCs w:val="28"/>
        </w:rPr>
        <w:t>Краснооктябрьского</w:t>
      </w:r>
      <w:r w:rsidRPr="003D2D78">
        <w:rPr>
          <w:rFonts w:ascii="Times New Roman" w:hAnsi="Times New Roman"/>
          <w:bCs/>
          <w:sz w:val="28"/>
          <w:szCs w:val="28"/>
        </w:rPr>
        <w:t xml:space="preserve">  сельского поселения  муниципального района «Белгородский район» Белгородской обл</w:t>
      </w:r>
      <w:r w:rsidR="00B35129" w:rsidRPr="003D2D78">
        <w:rPr>
          <w:rFonts w:ascii="Times New Roman" w:hAnsi="Times New Roman"/>
          <w:bCs/>
          <w:sz w:val="28"/>
          <w:szCs w:val="28"/>
        </w:rPr>
        <w:t>асти на 202</w:t>
      </w:r>
      <w:r w:rsidR="00B86B8C" w:rsidRPr="003D2D78">
        <w:rPr>
          <w:rFonts w:ascii="Times New Roman" w:hAnsi="Times New Roman"/>
          <w:bCs/>
          <w:sz w:val="28"/>
          <w:szCs w:val="28"/>
        </w:rPr>
        <w:t>3</w:t>
      </w:r>
      <w:r w:rsidRPr="003D2D78">
        <w:rPr>
          <w:rFonts w:ascii="Times New Roman" w:hAnsi="Times New Roman"/>
          <w:bCs/>
          <w:sz w:val="28"/>
          <w:szCs w:val="28"/>
        </w:rPr>
        <w:t xml:space="preserve"> год </w:t>
      </w:r>
      <w:r w:rsidRPr="003D2D78">
        <w:rPr>
          <w:rFonts w:ascii="Times New Roman" w:hAnsi="Times New Roman"/>
          <w:sz w:val="28"/>
          <w:szCs w:val="28"/>
        </w:rPr>
        <w:t xml:space="preserve">и на плановый период </w:t>
      </w:r>
      <w:r w:rsidR="00B35129" w:rsidRPr="003D2D78">
        <w:rPr>
          <w:rFonts w:ascii="Times New Roman" w:hAnsi="Times New Roman"/>
          <w:sz w:val="28"/>
          <w:szCs w:val="28"/>
        </w:rPr>
        <w:t>202</w:t>
      </w:r>
      <w:r w:rsidR="00B86B8C" w:rsidRPr="003D2D78">
        <w:rPr>
          <w:rFonts w:ascii="Times New Roman" w:hAnsi="Times New Roman"/>
          <w:sz w:val="28"/>
          <w:szCs w:val="28"/>
        </w:rPr>
        <w:t>4</w:t>
      </w:r>
      <w:r w:rsidR="00B35129" w:rsidRPr="003D2D78">
        <w:rPr>
          <w:rFonts w:ascii="Times New Roman" w:hAnsi="Times New Roman"/>
          <w:sz w:val="28"/>
          <w:szCs w:val="28"/>
        </w:rPr>
        <w:t xml:space="preserve"> и 202</w:t>
      </w:r>
      <w:r w:rsidR="00B86B8C" w:rsidRPr="003D2D78">
        <w:rPr>
          <w:rFonts w:ascii="Times New Roman" w:hAnsi="Times New Roman"/>
          <w:sz w:val="28"/>
          <w:szCs w:val="28"/>
        </w:rPr>
        <w:t>5</w:t>
      </w:r>
      <w:r w:rsidRPr="003D2D78">
        <w:rPr>
          <w:rFonts w:ascii="Times New Roman" w:hAnsi="Times New Roman"/>
          <w:sz w:val="28"/>
          <w:szCs w:val="28"/>
        </w:rPr>
        <w:t xml:space="preserve"> годов</w:t>
      </w:r>
      <w:r w:rsidRPr="003D2D78">
        <w:rPr>
          <w:rFonts w:ascii="Times New Roman" w:hAnsi="Times New Roman"/>
          <w:bCs/>
          <w:sz w:val="28"/>
          <w:szCs w:val="28"/>
        </w:rPr>
        <w:t xml:space="preserve">», </w:t>
      </w:r>
      <w:r w:rsidRPr="003D2D78">
        <w:rPr>
          <w:rFonts w:ascii="Times New Roman" w:hAnsi="Times New Roman"/>
          <w:sz w:val="28"/>
          <w:szCs w:val="28"/>
        </w:rPr>
        <w:t xml:space="preserve">подлежат возврату в бюджет </w:t>
      </w:r>
      <w:r w:rsidR="00FE57AD" w:rsidRPr="003D2D78">
        <w:rPr>
          <w:rFonts w:ascii="Times New Roman" w:hAnsi="Times New Roman"/>
          <w:sz w:val="28"/>
          <w:szCs w:val="28"/>
        </w:rPr>
        <w:t xml:space="preserve">муниципального района </w:t>
      </w:r>
      <w:r w:rsidRPr="003D2D78">
        <w:rPr>
          <w:rFonts w:ascii="Times New Roman" w:hAnsi="Times New Roman"/>
          <w:sz w:val="28"/>
          <w:szCs w:val="28"/>
        </w:rPr>
        <w:t>в соответствии с действующим законодательством.</w:t>
      </w:r>
    </w:p>
    <w:p w:rsidR="003D0033" w:rsidRPr="003D2D78" w:rsidRDefault="0016108E" w:rsidP="003D0033">
      <w:pPr>
        <w:pStyle w:val="a5"/>
        <w:ind w:firstLine="709"/>
        <w:jc w:val="both"/>
        <w:rPr>
          <w:rFonts w:ascii="Times New Roman" w:hAnsi="Times New Roman"/>
          <w:sz w:val="28"/>
          <w:szCs w:val="28"/>
        </w:rPr>
      </w:pPr>
      <w:r w:rsidRPr="003D2D78">
        <w:rPr>
          <w:rFonts w:ascii="Times New Roman" w:hAnsi="Times New Roman"/>
          <w:sz w:val="28"/>
          <w:szCs w:val="28"/>
        </w:rPr>
        <w:t xml:space="preserve">2. В целях стимулирования работы по увеличению доходной части бюджета администрации </w:t>
      </w:r>
      <w:r w:rsidR="00B80EEF" w:rsidRPr="003D2D78">
        <w:rPr>
          <w:rFonts w:ascii="Times New Roman" w:hAnsi="Times New Roman"/>
          <w:sz w:val="28"/>
          <w:szCs w:val="28"/>
        </w:rPr>
        <w:t>Краснооктябрьского</w:t>
      </w:r>
      <w:r w:rsidRPr="003D2D78">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sidRPr="003D2D78">
        <w:rPr>
          <w:rFonts w:ascii="Times New Roman" w:hAnsi="Times New Roman"/>
          <w:sz w:val="28"/>
          <w:szCs w:val="28"/>
        </w:rPr>
        <w:t>де</w:t>
      </w:r>
      <w:r w:rsidR="00355E62" w:rsidRPr="003D2D78">
        <w:rPr>
          <w:rFonts w:ascii="Times New Roman" w:hAnsi="Times New Roman"/>
          <w:sz w:val="28"/>
          <w:szCs w:val="28"/>
        </w:rPr>
        <w:t xml:space="preserve">нного плана по доходам </w:t>
      </w:r>
      <w:r w:rsidR="003D0033" w:rsidRPr="003D2D78">
        <w:rPr>
          <w:rFonts w:ascii="Times New Roman" w:hAnsi="Times New Roman"/>
          <w:sz w:val="28"/>
          <w:szCs w:val="28"/>
        </w:rPr>
        <w:t>(без учета изменений и дополнений).</w:t>
      </w:r>
    </w:p>
    <w:p w:rsidR="003D0033" w:rsidRPr="003D2D78" w:rsidRDefault="003D0033" w:rsidP="003D0033">
      <w:pPr>
        <w:pStyle w:val="a5"/>
        <w:ind w:firstLine="709"/>
        <w:jc w:val="both"/>
        <w:rPr>
          <w:rFonts w:ascii="Times New Roman" w:hAnsi="Times New Roman"/>
          <w:sz w:val="28"/>
          <w:szCs w:val="28"/>
        </w:rPr>
      </w:pPr>
      <w:r w:rsidRPr="003D2D78">
        <w:rPr>
          <w:rFonts w:ascii="Times New Roman" w:hAnsi="Times New Roman"/>
          <w:sz w:val="28"/>
          <w:szCs w:val="28"/>
        </w:rPr>
        <w:t>3.</w:t>
      </w:r>
      <w:r w:rsidRPr="003D2D78">
        <w:t xml:space="preserve"> </w:t>
      </w:r>
      <w:r w:rsidRPr="003D2D78">
        <w:rPr>
          <w:rFonts w:ascii="Times New Roman" w:hAnsi="Times New Roman"/>
          <w:sz w:val="28"/>
          <w:szCs w:val="28"/>
        </w:rPr>
        <w:t>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3215EB" w:rsidRPr="003D2D78" w:rsidRDefault="003215EB" w:rsidP="003215EB">
      <w:pPr>
        <w:pStyle w:val="a5"/>
        <w:ind w:firstLine="709"/>
        <w:jc w:val="both"/>
        <w:rPr>
          <w:rFonts w:ascii="Times New Roman" w:hAnsi="Times New Roman"/>
          <w:sz w:val="28"/>
          <w:szCs w:val="28"/>
        </w:rPr>
      </w:pPr>
      <w:r w:rsidRPr="003D2D78">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3215EB" w:rsidRPr="003D2D78" w:rsidRDefault="003215EB" w:rsidP="003215EB">
      <w:pPr>
        <w:pStyle w:val="a5"/>
        <w:ind w:firstLine="709"/>
        <w:jc w:val="both"/>
        <w:rPr>
          <w:rFonts w:ascii="Times New Roman" w:hAnsi="Times New Roman"/>
          <w:sz w:val="28"/>
          <w:szCs w:val="28"/>
        </w:rPr>
      </w:pPr>
      <w:r w:rsidRPr="003D2D78">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3215EB" w:rsidRPr="003D2D78" w:rsidRDefault="003215EB" w:rsidP="003215EB">
      <w:pPr>
        <w:pStyle w:val="a5"/>
        <w:ind w:firstLine="709"/>
        <w:jc w:val="both"/>
        <w:rPr>
          <w:rFonts w:ascii="Times New Roman" w:hAnsi="Times New Roman"/>
          <w:sz w:val="28"/>
          <w:szCs w:val="28"/>
        </w:rPr>
      </w:pPr>
      <w:r w:rsidRPr="003D2D78">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3215EB" w:rsidRPr="003D2D78" w:rsidRDefault="003215EB" w:rsidP="003215EB">
      <w:pPr>
        <w:pStyle w:val="a5"/>
        <w:ind w:firstLine="709"/>
        <w:jc w:val="both"/>
        <w:rPr>
          <w:rFonts w:ascii="Times New Roman" w:hAnsi="Times New Roman"/>
          <w:sz w:val="28"/>
          <w:szCs w:val="28"/>
        </w:rPr>
      </w:pPr>
      <w:r w:rsidRPr="003D2D78">
        <w:rPr>
          <w:rFonts w:ascii="Times New Roman" w:hAnsi="Times New Roman"/>
          <w:sz w:val="28"/>
          <w:szCs w:val="28"/>
        </w:rPr>
        <w:t xml:space="preserve">-в случае перераспределения бюджетных ассигнований в пределах, предусмотренных главным распорядителем средств бюджета муниципального </w:t>
      </w:r>
      <w:r w:rsidRPr="003D2D78">
        <w:rPr>
          <w:rFonts w:ascii="Times New Roman" w:hAnsi="Times New Roman"/>
          <w:sz w:val="28"/>
          <w:szCs w:val="28"/>
        </w:rPr>
        <w:lastRenderedPageBreak/>
        <w:t xml:space="preserve">образования на реализацию мероприятий, предусмотренных по объектным перечнем строительства, реконструкции и </w:t>
      </w:r>
      <w:r w:rsidR="00AA6FA0" w:rsidRPr="003D2D78">
        <w:rPr>
          <w:rFonts w:ascii="Times New Roman" w:hAnsi="Times New Roman"/>
          <w:sz w:val="28"/>
          <w:szCs w:val="28"/>
        </w:rPr>
        <w:t>капитального ремонта объектов социальной сферы,</w:t>
      </w:r>
      <w:r w:rsidRPr="003D2D78">
        <w:rPr>
          <w:rFonts w:ascii="Times New Roman" w:hAnsi="Times New Roman"/>
          <w:sz w:val="28"/>
          <w:szCs w:val="28"/>
        </w:rPr>
        <w:t xml:space="preserve"> и жилищно-коммунальной инфраструкт</w:t>
      </w:r>
      <w:r w:rsidR="00E404F1" w:rsidRPr="003D2D78">
        <w:rPr>
          <w:rFonts w:ascii="Times New Roman" w:hAnsi="Times New Roman"/>
          <w:sz w:val="28"/>
          <w:szCs w:val="28"/>
        </w:rPr>
        <w:t>уры Белгородского района на 202</w:t>
      </w:r>
      <w:r w:rsidR="00B86B8C" w:rsidRPr="003D2D78">
        <w:rPr>
          <w:rFonts w:ascii="Times New Roman" w:hAnsi="Times New Roman"/>
          <w:sz w:val="28"/>
          <w:szCs w:val="28"/>
        </w:rPr>
        <w:t>4</w:t>
      </w:r>
      <w:r w:rsidRPr="003D2D78">
        <w:rPr>
          <w:rFonts w:ascii="Times New Roman" w:hAnsi="Times New Roman"/>
          <w:sz w:val="28"/>
          <w:szCs w:val="28"/>
        </w:rPr>
        <w:t>-202</w:t>
      </w:r>
      <w:r w:rsidR="00B86B8C" w:rsidRPr="003D2D78">
        <w:rPr>
          <w:rFonts w:ascii="Times New Roman" w:hAnsi="Times New Roman"/>
          <w:sz w:val="28"/>
          <w:szCs w:val="28"/>
        </w:rPr>
        <w:t>6</w:t>
      </w:r>
      <w:r w:rsidRPr="003D2D78">
        <w:rPr>
          <w:rFonts w:ascii="Times New Roman" w:hAnsi="Times New Roman"/>
          <w:sz w:val="28"/>
          <w:szCs w:val="28"/>
        </w:rPr>
        <w:t xml:space="preserve"> годы.</w:t>
      </w:r>
    </w:p>
    <w:p w:rsidR="003215EB" w:rsidRPr="003D2D78" w:rsidRDefault="003215EB" w:rsidP="003215EB">
      <w:pPr>
        <w:pStyle w:val="a5"/>
        <w:ind w:firstLine="709"/>
        <w:jc w:val="both"/>
        <w:rPr>
          <w:rFonts w:ascii="Times New Roman" w:hAnsi="Times New Roman"/>
          <w:sz w:val="28"/>
          <w:szCs w:val="28"/>
        </w:rPr>
      </w:pPr>
      <w:r w:rsidRPr="003D2D78">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в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муниципального образования.</w:t>
      </w:r>
    </w:p>
    <w:p w:rsidR="003D0033" w:rsidRPr="003D2D78" w:rsidRDefault="003D0033" w:rsidP="003D0033">
      <w:pPr>
        <w:pStyle w:val="a5"/>
        <w:ind w:firstLine="709"/>
        <w:jc w:val="both"/>
        <w:rPr>
          <w:rFonts w:ascii="Times New Roman" w:hAnsi="Times New Roman"/>
          <w:sz w:val="28"/>
          <w:szCs w:val="28"/>
        </w:rPr>
      </w:pPr>
    </w:p>
    <w:p w:rsidR="0016108E" w:rsidRPr="003D2D78" w:rsidRDefault="0016108E" w:rsidP="0016108E">
      <w:pPr>
        <w:pStyle w:val="a5"/>
        <w:ind w:firstLine="709"/>
        <w:jc w:val="both"/>
        <w:rPr>
          <w:rFonts w:ascii="Times New Roman" w:hAnsi="Times New Roman"/>
          <w:sz w:val="28"/>
          <w:szCs w:val="28"/>
        </w:rPr>
      </w:pPr>
    </w:p>
    <w:p w:rsidR="0016108E" w:rsidRPr="003D2D78" w:rsidRDefault="0016108E" w:rsidP="0016108E">
      <w:pPr>
        <w:pStyle w:val="a3"/>
        <w:spacing w:after="0" w:line="240" w:lineRule="auto"/>
        <w:ind w:left="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16108E" w:rsidRPr="003D2D78" w:rsidRDefault="00F11561" w:rsidP="0016108E">
      <w:pPr>
        <w:spacing w:after="0" w:line="240" w:lineRule="auto"/>
        <w:rPr>
          <w:rFonts w:ascii="Times New Roman" w:hAnsi="Times New Roman"/>
          <w:b/>
          <w:sz w:val="28"/>
          <w:szCs w:val="28"/>
        </w:rPr>
      </w:pPr>
      <w:r w:rsidRPr="003D2D78">
        <w:rPr>
          <w:rFonts w:ascii="Times New Roman" w:hAnsi="Times New Roman"/>
          <w:b/>
          <w:sz w:val="28"/>
          <w:szCs w:val="28"/>
        </w:rPr>
        <w:t xml:space="preserve">   </w:t>
      </w:r>
      <w:r w:rsidR="0016108E" w:rsidRPr="003D2D78">
        <w:rPr>
          <w:rFonts w:ascii="Times New Roman" w:hAnsi="Times New Roman"/>
          <w:b/>
          <w:sz w:val="28"/>
          <w:szCs w:val="28"/>
        </w:rPr>
        <w:t xml:space="preserve">сельского поселения                                                                          </w:t>
      </w:r>
      <w:r w:rsidR="00B80EEF" w:rsidRPr="003D2D78">
        <w:rPr>
          <w:rFonts w:ascii="Times New Roman" w:hAnsi="Times New Roman"/>
          <w:b/>
          <w:sz w:val="28"/>
          <w:szCs w:val="28"/>
        </w:rPr>
        <w:t>Е.Лященко</w:t>
      </w:r>
    </w:p>
    <w:p w:rsidR="00EF38AE" w:rsidRPr="003D2D78" w:rsidRDefault="00EF38AE" w:rsidP="00B80EEF">
      <w:pPr>
        <w:spacing w:after="0"/>
        <w:ind w:right="69"/>
        <w:rPr>
          <w:rFonts w:ascii="Times New Roman" w:hAnsi="Times New Roman"/>
          <w:b/>
          <w:caps/>
          <w:sz w:val="28"/>
          <w:szCs w:val="28"/>
        </w:rPr>
      </w:pPr>
    </w:p>
    <w:p w:rsidR="00B80EEF" w:rsidRPr="003D2D78" w:rsidRDefault="00B80EEF" w:rsidP="00B80EEF">
      <w:pPr>
        <w:spacing w:after="0"/>
        <w:ind w:right="69"/>
        <w:rPr>
          <w:rFonts w:ascii="Times New Roman" w:hAnsi="Times New Roman"/>
          <w:b/>
          <w:caps/>
          <w:sz w:val="28"/>
          <w:szCs w:val="28"/>
        </w:rPr>
      </w:pPr>
    </w:p>
    <w:p w:rsidR="006B09BD" w:rsidRPr="003D2D78" w:rsidRDefault="006B09BD" w:rsidP="00B80EEF">
      <w:pPr>
        <w:spacing w:after="0"/>
        <w:ind w:right="69"/>
        <w:rPr>
          <w:rFonts w:ascii="Times New Roman" w:hAnsi="Times New Roman"/>
          <w:b/>
          <w:caps/>
          <w:sz w:val="28"/>
          <w:szCs w:val="28"/>
        </w:rPr>
      </w:pPr>
    </w:p>
    <w:p w:rsidR="006B09BD" w:rsidRPr="003D2D78" w:rsidRDefault="006B09BD"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602557" w:rsidRPr="003D2D78" w:rsidRDefault="00602557" w:rsidP="00B80EEF">
      <w:pPr>
        <w:spacing w:after="0"/>
        <w:ind w:right="69"/>
        <w:rPr>
          <w:rFonts w:ascii="Times New Roman" w:hAnsi="Times New Roman"/>
          <w:b/>
          <w:caps/>
          <w:sz w:val="28"/>
          <w:szCs w:val="28"/>
        </w:rPr>
      </w:pPr>
    </w:p>
    <w:p w:rsidR="00E404F1" w:rsidRPr="003D2D78" w:rsidRDefault="00E404F1" w:rsidP="00B80EEF">
      <w:pPr>
        <w:spacing w:after="0"/>
        <w:ind w:right="69"/>
        <w:rPr>
          <w:rFonts w:ascii="Times New Roman" w:hAnsi="Times New Roman"/>
          <w:b/>
          <w:caps/>
          <w:sz w:val="28"/>
          <w:szCs w:val="28"/>
        </w:rPr>
      </w:pPr>
    </w:p>
    <w:p w:rsidR="00E404F1" w:rsidRPr="003D2D78" w:rsidRDefault="00E404F1"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C823DD" w:rsidRPr="003D2D78" w:rsidRDefault="00C823DD" w:rsidP="00B80EEF">
      <w:pPr>
        <w:spacing w:after="0"/>
        <w:ind w:right="69"/>
        <w:rPr>
          <w:rFonts w:ascii="Times New Roman" w:hAnsi="Times New Roman"/>
          <w:b/>
          <w:caps/>
          <w:sz w:val="28"/>
          <w:szCs w:val="28"/>
        </w:rPr>
      </w:pPr>
    </w:p>
    <w:p w:rsidR="00602557" w:rsidRPr="003D2D78" w:rsidRDefault="00602557" w:rsidP="00B80EEF">
      <w:pPr>
        <w:spacing w:after="0"/>
        <w:ind w:right="69"/>
        <w:rPr>
          <w:rFonts w:ascii="Times New Roman" w:hAnsi="Times New Roman"/>
          <w:b/>
          <w:caps/>
          <w:sz w:val="28"/>
          <w:szCs w:val="28"/>
        </w:rPr>
      </w:pPr>
    </w:p>
    <w:p w:rsidR="007C38A5" w:rsidRPr="003D2D78" w:rsidRDefault="007C38A5" w:rsidP="00B80EEF">
      <w:pPr>
        <w:spacing w:after="0"/>
        <w:ind w:right="69"/>
        <w:rPr>
          <w:rFonts w:ascii="Times New Roman" w:hAnsi="Times New Roman"/>
          <w:b/>
          <w:caps/>
          <w:sz w:val="28"/>
          <w:szCs w:val="28"/>
        </w:rPr>
      </w:pPr>
    </w:p>
    <w:p w:rsidR="001B6E63" w:rsidRPr="003D2D78" w:rsidRDefault="001B6E63" w:rsidP="001B6E63">
      <w:pPr>
        <w:spacing w:after="0"/>
        <w:ind w:firstLine="5670"/>
        <w:jc w:val="center"/>
        <w:rPr>
          <w:rFonts w:ascii="Times New Roman" w:hAnsi="Times New Roman"/>
          <w:b/>
          <w:caps/>
          <w:sz w:val="28"/>
          <w:szCs w:val="28"/>
        </w:rPr>
      </w:pPr>
      <w:r w:rsidRPr="003D2D78">
        <w:rPr>
          <w:rFonts w:ascii="Times New Roman" w:hAnsi="Times New Roman"/>
          <w:b/>
          <w:caps/>
          <w:sz w:val="28"/>
          <w:szCs w:val="28"/>
        </w:rPr>
        <w:lastRenderedPageBreak/>
        <w:t>Приложение № 1</w:t>
      </w:r>
    </w:p>
    <w:p w:rsidR="001B6E63" w:rsidRPr="003D2D78" w:rsidRDefault="00187D89" w:rsidP="001B6E63">
      <w:pPr>
        <w:spacing w:after="0" w:line="240" w:lineRule="auto"/>
        <w:ind w:firstLine="5670"/>
        <w:contextualSpacing/>
        <w:jc w:val="center"/>
        <w:rPr>
          <w:rFonts w:ascii="Times New Roman" w:hAnsi="Times New Roman"/>
          <w:sz w:val="28"/>
          <w:szCs w:val="28"/>
        </w:rPr>
      </w:pPr>
      <w:r w:rsidRPr="003D2D78">
        <w:rPr>
          <w:rFonts w:ascii="Times New Roman" w:hAnsi="Times New Roman"/>
          <w:sz w:val="28"/>
          <w:szCs w:val="28"/>
        </w:rPr>
        <w:t>к б</w:t>
      </w:r>
      <w:r w:rsidR="00A17324" w:rsidRPr="003D2D78">
        <w:rPr>
          <w:rFonts w:ascii="Times New Roman" w:hAnsi="Times New Roman"/>
          <w:sz w:val="28"/>
          <w:szCs w:val="28"/>
        </w:rPr>
        <w:t>юджету</w:t>
      </w:r>
      <w:r w:rsidR="00061549" w:rsidRPr="003D2D78">
        <w:rPr>
          <w:rFonts w:ascii="Times New Roman" w:hAnsi="Times New Roman"/>
          <w:sz w:val="28"/>
          <w:szCs w:val="28"/>
        </w:rPr>
        <w:t xml:space="preserve"> поселения</w:t>
      </w:r>
    </w:p>
    <w:p w:rsidR="001B6E63" w:rsidRPr="003D2D78" w:rsidRDefault="001B6E63" w:rsidP="001B6E63">
      <w:pPr>
        <w:spacing w:after="0" w:line="240" w:lineRule="auto"/>
        <w:ind w:right="68" w:firstLine="709"/>
        <w:jc w:val="center"/>
        <w:rPr>
          <w:rFonts w:ascii="Times New Roman" w:hAnsi="Times New Roman"/>
          <w:b/>
          <w:sz w:val="28"/>
          <w:szCs w:val="28"/>
        </w:rPr>
      </w:pPr>
    </w:p>
    <w:p w:rsidR="001B6E63" w:rsidRPr="003D2D78" w:rsidRDefault="001B6E63" w:rsidP="001B6E63">
      <w:pPr>
        <w:spacing w:after="0" w:line="240" w:lineRule="auto"/>
        <w:ind w:right="68" w:firstLine="709"/>
        <w:jc w:val="center"/>
        <w:rPr>
          <w:rFonts w:ascii="Times New Roman" w:hAnsi="Times New Roman"/>
          <w:b/>
          <w:sz w:val="28"/>
          <w:szCs w:val="28"/>
        </w:rPr>
      </w:pPr>
    </w:p>
    <w:p w:rsidR="001B6E63" w:rsidRPr="003D2D78" w:rsidRDefault="001B6E63" w:rsidP="00FE51F3">
      <w:pPr>
        <w:spacing w:after="0" w:line="240" w:lineRule="auto"/>
        <w:jc w:val="center"/>
        <w:rPr>
          <w:rFonts w:ascii="Times New Roman" w:hAnsi="Times New Roman"/>
          <w:b/>
          <w:caps/>
          <w:sz w:val="28"/>
          <w:szCs w:val="28"/>
        </w:rPr>
      </w:pPr>
      <w:r w:rsidRPr="003D2D78">
        <w:rPr>
          <w:rFonts w:ascii="Times New Roman" w:hAnsi="Times New Roman"/>
          <w:b/>
          <w:caps/>
          <w:sz w:val="28"/>
          <w:szCs w:val="28"/>
        </w:rPr>
        <w:t xml:space="preserve">ВЕРХНИЙ ПРЕДЕЛ МУНИЦИПАЛЬНОГО ВНУТРЕННЕГО ДОЛГА </w:t>
      </w:r>
      <w:r w:rsidR="00B80EEF" w:rsidRPr="003D2D78">
        <w:rPr>
          <w:rFonts w:ascii="Times New Roman" w:hAnsi="Times New Roman"/>
          <w:b/>
          <w:caps/>
          <w:sz w:val="28"/>
          <w:szCs w:val="28"/>
        </w:rPr>
        <w:t>Краснооктябрьского</w:t>
      </w:r>
      <w:r w:rsidRPr="003D2D78">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202</w:t>
      </w:r>
      <w:r w:rsidR="00B86B8C" w:rsidRPr="003D2D78">
        <w:rPr>
          <w:rFonts w:ascii="Times New Roman" w:hAnsi="Times New Roman"/>
          <w:b/>
          <w:caps/>
          <w:sz w:val="28"/>
          <w:szCs w:val="28"/>
        </w:rPr>
        <w:t>5</w:t>
      </w:r>
      <w:r w:rsidRPr="003D2D78">
        <w:rPr>
          <w:rFonts w:ascii="Times New Roman" w:hAnsi="Times New Roman"/>
          <w:b/>
          <w:caps/>
          <w:sz w:val="28"/>
          <w:szCs w:val="28"/>
        </w:rPr>
        <w:t xml:space="preserve"> ГОДА</w:t>
      </w:r>
    </w:p>
    <w:p w:rsidR="001B6E63" w:rsidRPr="003D2D78" w:rsidRDefault="001B6E63" w:rsidP="001B6E63">
      <w:pPr>
        <w:spacing w:after="0" w:line="240" w:lineRule="auto"/>
        <w:ind w:right="68" w:firstLine="709"/>
        <w:jc w:val="center"/>
        <w:rPr>
          <w:rFonts w:ascii="Times New Roman" w:hAnsi="Times New Roman"/>
          <w:b/>
          <w:caps/>
          <w:sz w:val="28"/>
          <w:szCs w:val="28"/>
        </w:rPr>
      </w:pPr>
    </w:p>
    <w:p w:rsidR="001B6E63" w:rsidRPr="003D2D78" w:rsidRDefault="001B6E63" w:rsidP="001B6E63">
      <w:pPr>
        <w:spacing w:after="0" w:line="240" w:lineRule="auto"/>
        <w:ind w:right="68" w:firstLine="709"/>
        <w:rPr>
          <w:rFonts w:ascii="Times New Roman" w:hAnsi="Times New Roman"/>
          <w:sz w:val="28"/>
          <w:szCs w:val="28"/>
        </w:rPr>
      </w:pP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t xml:space="preserve">                </w:t>
      </w:r>
      <w:r w:rsidRPr="003D2D7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AA6FA0" w:rsidRPr="003D2D78" w:rsidTr="001B6E63">
        <w:trPr>
          <w:jc w:val="center"/>
        </w:trPr>
        <w:tc>
          <w:tcPr>
            <w:tcW w:w="685" w:type="dxa"/>
            <w:vAlign w:val="center"/>
          </w:tcPr>
          <w:p w:rsidR="001B6E63" w:rsidRPr="003D2D78" w:rsidRDefault="001B6E63" w:rsidP="001B6E63">
            <w:pPr>
              <w:spacing w:after="0" w:line="240" w:lineRule="auto"/>
              <w:jc w:val="center"/>
              <w:rPr>
                <w:rFonts w:ascii="Times New Roman" w:hAnsi="Times New Roman"/>
                <w:b/>
                <w:sz w:val="28"/>
                <w:szCs w:val="28"/>
              </w:rPr>
            </w:pPr>
            <w:r w:rsidRPr="003D2D78">
              <w:rPr>
                <w:rFonts w:ascii="Times New Roman" w:hAnsi="Times New Roman"/>
                <w:b/>
                <w:sz w:val="28"/>
                <w:szCs w:val="28"/>
              </w:rPr>
              <w:t>№ п/п</w:t>
            </w:r>
          </w:p>
        </w:tc>
        <w:tc>
          <w:tcPr>
            <w:tcW w:w="5093" w:type="dxa"/>
            <w:vAlign w:val="center"/>
          </w:tcPr>
          <w:p w:rsidR="001B6E63" w:rsidRPr="003D2D78" w:rsidRDefault="001B6E63" w:rsidP="001B6E63">
            <w:pPr>
              <w:spacing w:after="0" w:line="240" w:lineRule="auto"/>
              <w:ind w:right="68"/>
              <w:jc w:val="center"/>
              <w:rPr>
                <w:rFonts w:ascii="Times New Roman" w:hAnsi="Times New Roman"/>
                <w:b/>
                <w:sz w:val="28"/>
                <w:szCs w:val="28"/>
              </w:rPr>
            </w:pPr>
            <w:r w:rsidRPr="003D2D78">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3D2D78" w:rsidRDefault="001B6E63" w:rsidP="00B86B8C">
            <w:pPr>
              <w:spacing w:after="0" w:line="240" w:lineRule="auto"/>
              <w:ind w:right="68"/>
              <w:jc w:val="center"/>
              <w:rPr>
                <w:rFonts w:ascii="Times New Roman" w:hAnsi="Times New Roman"/>
                <w:b/>
                <w:sz w:val="28"/>
                <w:szCs w:val="28"/>
              </w:rPr>
            </w:pPr>
            <w:r w:rsidRPr="003D2D78">
              <w:rPr>
                <w:rFonts w:ascii="Times New Roman" w:hAnsi="Times New Roman"/>
                <w:b/>
                <w:sz w:val="28"/>
                <w:szCs w:val="28"/>
              </w:rPr>
              <w:t>Объем муниципального долгового обязательства сельского поселения на 1 января 202</w:t>
            </w:r>
            <w:r w:rsidR="00B86B8C" w:rsidRPr="003D2D78">
              <w:rPr>
                <w:rFonts w:ascii="Times New Roman" w:hAnsi="Times New Roman"/>
                <w:b/>
                <w:sz w:val="28"/>
                <w:szCs w:val="28"/>
              </w:rPr>
              <w:t>5</w:t>
            </w:r>
            <w:r w:rsidRPr="003D2D78">
              <w:rPr>
                <w:rFonts w:ascii="Times New Roman" w:hAnsi="Times New Roman"/>
                <w:b/>
                <w:sz w:val="28"/>
                <w:szCs w:val="28"/>
              </w:rPr>
              <w:t xml:space="preserve"> года</w:t>
            </w:r>
          </w:p>
        </w:tc>
      </w:tr>
      <w:tr w:rsidR="00AA6FA0" w:rsidRPr="003D2D78" w:rsidTr="001B6E63">
        <w:trPr>
          <w:jc w:val="center"/>
        </w:trPr>
        <w:tc>
          <w:tcPr>
            <w:tcW w:w="685" w:type="dxa"/>
            <w:vAlign w:val="center"/>
          </w:tcPr>
          <w:p w:rsidR="00BA0524" w:rsidRPr="003D2D78" w:rsidRDefault="00BA0524" w:rsidP="00BA0524">
            <w:pPr>
              <w:tabs>
                <w:tab w:val="left" w:pos="401"/>
              </w:tabs>
              <w:spacing w:after="0" w:line="240" w:lineRule="auto"/>
              <w:rPr>
                <w:rFonts w:ascii="Times New Roman" w:hAnsi="Times New Roman"/>
                <w:sz w:val="28"/>
                <w:szCs w:val="28"/>
              </w:rPr>
            </w:pPr>
            <w:r w:rsidRPr="003D2D78">
              <w:rPr>
                <w:rFonts w:ascii="Times New Roman" w:hAnsi="Times New Roman"/>
                <w:sz w:val="28"/>
                <w:szCs w:val="28"/>
              </w:rPr>
              <w:t>1</w:t>
            </w:r>
          </w:p>
        </w:tc>
        <w:tc>
          <w:tcPr>
            <w:tcW w:w="5093" w:type="dxa"/>
          </w:tcPr>
          <w:p w:rsidR="00BA0524" w:rsidRPr="003D2D78" w:rsidRDefault="00BA0524" w:rsidP="00BA0524">
            <w:pPr>
              <w:spacing w:after="0" w:line="240" w:lineRule="auto"/>
              <w:ind w:firstLine="43"/>
              <w:jc w:val="both"/>
              <w:rPr>
                <w:rFonts w:ascii="Verdana" w:hAnsi="Verdana"/>
                <w:sz w:val="28"/>
                <w:szCs w:val="28"/>
                <w:lang w:eastAsia="ru-RU"/>
              </w:rPr>
            </w:pPr>
            <w:r w:rsidRPr="003D2D78">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3D2D78" w:rsidRDefault="00BA0524" w:rsidP="00BA0524">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p w:rsidR="00BA0524" w:rsidRPr="003D2D78" w:rsidRDefault="00BA0524" w:rsidP="00BA0524">
            <w:pPr>
              <w:spacing w:after="0" w:line="240" w:lineRule="auto"/>
              <w:ind w:right="68"/>
              <w:jc w:val="right"/>
              <w:rPr>
                <w:rFonts w:ascii="Times New Roman" w:hAnsi="Times New Roman"/>
                <w:sz w:val="28"/>
                <w:szCs w:val="28"/>
              </w:rPr>
            </w:pPr>
          </w:p>
        </w:tc>
      </w:tr>
      <w:tr w:rsidR="00AA6FA0" w:rsidRPr="003D2D78" w:rsidTr="001B6E63">
        <w:trPr>
          <w:jc w:val="center"/>
        </w:trPr>
        <w:tc>
          <w:tcPr>
            <w:tcW w:w="685" w:type="dxa"/>
            <w:vAlign w:val="center"/>
          </w:tcPr>
          <w:p w:rsidR="00BA0524" w:rsidRPr="003D2D78" w:rsidRDefault="00BA0524" w:rsidP="00BA0524">
            <w:pPr>
              <w:spacing w:after="0" w:line="240" w:lineRule="auto"/>
              <w:rPr>
                <w:rFonts w:ascii="Times New Roman" w:hAnsi="Times New Roman"/>
                <w:sz w:val="28"/>
                <w:szCs w:val="28"/>
              </w:rPr>
            </w:pPr>
            <w:r w:rsidRPr="003D2D78">
              <w:rPr>
                <w:rFonts w:ascii="Times New Roman" w:hAnsi="Times New Roman"/>
                <w:sz w:val="28"/>
                <w:szCs w:val="28"/>
              </w:rPr>
              <w:t>2</w:t>
            </w:r>
          </w:p>
        </w:tc>
        <w:tc>
          <w:tcPr>
            <w:tcW w:w="5093" w:type="dxa"/>
          </w:tcPr>
          <w:p w:rsidR="00BA0524" w:rsidRPr="003D2D78" w:rsidRDefault="00BA0524" w:rsidP="0002342C">
            <w:pPr>
              <w:spacing w:after="0" w:line="240" w:lineRule="auto"/>
              <w:ind w:right="68"/>
              <w:rPr>
                <w:rFonts w:ascii="Times New Roman" w:hAnsi="Times New Roman"/>
                <w:sz w:val="28"/>
                <w:szCs w:val="28"/>
              </w:rPr>
            </w:pPr>
            <w:r w:rsidRPr="003D2D78">
              <w:rPr>
                <w:rFonts w:ascii="Times New Roman" w:hAnsi="Times New Roman"/>
                <w:sz w:val="28"/>
                <w:szCs w:val="28"/>
              </w:rPr>
              <w:t xml:space="preserve">Кредиты, полученные муниципальным образованием </w:t>
            </w:r>
            <w:r w:rsidR="0002342C" w:rsidRPr="003D2D78">
              <w:rPr>
                <w:rFonts w:ascii="Times New Roman" w:hAnsi="Times New Roman"/>
                <w:sz w:val="28"/>
                <w:szCs w:val="28"/>
              </w:rPr>
              <w:t>из</w:t>
            </w:r>
            <w:r w:rsidRPr="003D2D78">
              <w:rPr>
                <w:rFonts w:ascii="Times New Roman" w:hAnsi="Times New Roman"/>
                <w:sz w:val="28"/>
                <w:szCs w:val="28"/>
              </w:rPr>
              <w:t xml:space="preserve"> кредитных организаций в валюте Российской Федерации</w:t>
            </w:r>
          </w:p>
        </w:tc>
        <w:tc>
          <w:tcPr>
            <w:tcW w:w="3261" w:type="dxa"/>
            <w:vAlign w:val="center"/>
          </w:tcPr>
          <w:p w:rsidR="00BA0524" w:rsidRPr="003D2D78" w:rsidRDefault="00BA0524" w:rsidP="00BA0524">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r>
      <w:tr w:rsidR="00AA6FA0" w:rsidRPr="003D2D78" w:rsidTr="001B6E63">
        <w:trPr>
          <w:jc w:val="center"/>
        </w:trPr>
        <w:tc>
          <w:tcPr>
            <w:tcW w:w="685" w:type="dxa"/>
            <w:vAlign w:val="center"/>
          </w:tcPr>
          <w:p w:rsidR="00BA0524" w:rsidRPr="003D2D78" w:rsidRDefault="00BA0524" w:rsidP="00BA0524">
            <w:pPr>
              <w:spacing w:after="0" w:line="240" w:lineRule="auto"/>
              <w:rPr>
                <w:rFonts w:ascii="Times New Roman" w:hAnsi="Times New Roman"/>
                <w:sz w:val="28"/>
                <w:szCs w:val="28"/>
              </w:rPr>
            </w:pPr>
            <w:r w:rsidRPr="003D2D78">
              <w:rPr>
                <w:rFonts w:ascii="Times New Roman" w:hAnsi="Times New Roman"/>
                <w:sz w:val="28"/>
                <w:szCs w:val="28"/>
              </w:rPr>
              <w:t>3</w:t>
            </w:r>
          </w:p>
        </w:tc>
        <w:tc>
          <w:tcPr>
            <w:tcW w:w="5093" w:type="dxa"/>
          </w:tcPr>
          <w:p w:rsidR="00BA0524" w:rsidRPr="003D2D78" w:rsidRDefault="0085465B" w:rsidP="00BA0524">
            <w:pPr>
              <w:spacing w:after="0" w:line="240" w:lineRule="auto"/>
              <w:ind w:firstLine="43"/>
              <w:rPr>
                <w:rFonts w:ascii="Verdana" w:hAnsi="Verdana"/>
                <w:sz w:val="28"/>
                <w:szCs w:val="28"/>
                <w:lang w:eastAsia="ru-RU"/>
              </w:rPr>
            </w:pPr>
            <w:r w:rsidRPr="003D2D78">
              <w:rPr>
                <w:rFonts w:ascii="Times New Roman" w:hAnsi="Times New Roman"/>
                <w:sz w:val="28"/>
                <w:szCs w:val="28"/>
                <w:lang w:eastAsia="ru-RU"/>
              </w:rPr>
              <w:t>Муниципальные гарантии муниципального образования</w:t>
            </w:r>
          </w:p>
        </w:tc>
        <w:tc>
          <w:tcPr>
            <w:tcW w:w="3261" w:type="dxa"/>
            <w:vAlign w:val="center"/>
          </w:tcPr>
          <w:p w:rsidR="00BA0524" w:rsidRPr="003D2D78" w:rsidRDefault="00BA0524" w:rsidP="00BA0524">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r>
      <w:tr w:rsidR="00AA6FA0" w:rsidRPr="003D2D78" w:rsidTr="00782883">
        <w:trPr>
          <w:jc w:val="center"/>
        </w:trPr>
        <w:tc>
          <w:tcPr>
            <w:tcW w:w="685" w:type="dxa"/>
            <w:vAlign w:val="center"/>
          </w:tcPr>
          <w:p w:rsidR="001B6E63" w:rsidRPr="003D2D78" w:rsidRDefault="001B6E63" w:rsidP="001B6E63">
            <w:pPr>
              <w:spacing w:after="0" w:line="240" w:lineRule="auto"/>
              <w:rPr>
                <w:rFonts w:ascii="Times New Roman" w:hAnsi="Times New Roman"/>
                <w:sz w:val="28"/>
                <w:szCs w:val="28"/>
              </w:rPr>
            </w:pPr>
          </w:p>
        </w:tc>
        <w:tc>
          <w:tcPr>
            <w:tcW w:w="5093" w:type="dxa"/>
          </w:tcPr>
          <w:p w:rsidR="0063499E" w:rsidRPr="003D2D78" w:rsidRDefault="001B6E63" w:rsidP="0063499E">
            <w:pPr>
              <w:spacing w:after="0" w:line="240" w:lineRule="auto"/>
              <w:ind w:right="68"/>
              <w:rPr>
                <w:rFonts w:ascii="Times New Roman" w:hAnsi="Times New Roman"/>
                <w:sz w:val="28"/>
                <w:szCs w:val="28"/>
              </w:rPr>
            </w:pPr>
            <w:r w:rsidRPr="003D2D78">
              <w:rPr>
                <w:rFonts w:ascii="Times New Roman" w:hAnsi="Times New Roman"/>
                <w:sz w:val="28"/>
                <w:szCs w:val="28"/>
              </w:rPr>
              <w:t>Итого верхний предел муниципального внутреннего долга сельского поселения</w:t>
            </w:r>
            <w:r w:rsidR="00782883" w:rsidRPr="003D2D78">
              <w:rPr>
                <w:rFonts w:ascii="Times New Roman" w:hAnsi="Times New Roman"/>
                <w:sz w:val="28"/>
                <w:szCs w:val="28"/>
              </w:rPr>
              <w:t xml:space="preserve"> на 1 января 202</w:t>
            </w:r>
            <w:r w:rsidR="00B86B8C" w:rsidRPr="003D2D78">
              <w:rPr>
                <w:rFonts w:ascii="Times New Roman" w:hAnsi="Times New Roman"/>
                <w:sz w:val="28"/>
                <w:szCs w:val="28"/>
              </w:rPr>
              <w:t>5</w:t>
            </w:r>
            <w:r w:rsidR="00782883" w:rsidRPr="003D2D78">
              <w:rPr>
                <w:rFonts w:ascii="Times New Roman" w:hAnsi="Times New Roman"/>
                <w:sz w:val="28"/>
                <w:szCs w:val="28"/>
              </w:rPr>
              <w:t xml:space="preserve"> года,</w:t>
            </w:r>
          </w:p>
          <w:p w:rsidR="00782883" w:rsidRPr="003D2D78" w:rsidRDefault="007E6BC9" w:rsidP="0063499E">
            <w:pPr>
              <w:spacing w:after="0" w:line="240" w:lineRule="auto"/>
              <w:ind w:right="68"/>
              <w:rPr>
                <w:rFonts w:ascii="Times New Roman" w:hAnsi="Times New Roman"/>
                <w:sz w:val="28"/>
                <w:szCs w:val="28"/>
              </w:rPr>
            </w:pPr>
            <w:r w:rsidRPr="003D2D78">
              <w:rPr>
                <w:rFonts w:ascii="Times New Roman" w:hAnsi="Times New Roman"/>
                <w:sz w:val="28"/>
                <w:szCs w:val="28"/>
              </w:rPr>
              <w:t xml:space="preserve">в том числе </w:t>
            </w:r>
            <w:r w:rsidR="00782883" w:rsidRPr="003D2D78">
              <w:rPr>
                <w:rFonts w:ascii="Times New Roman" w:hAnsi="Times New Roman"/>
                <w:sz w:val="28"/>
                <w:szCs w:val="28"/>
              </w:rPr>
              <w:t>по муниципальным гарантиям сельского поселения</w:t>
            </w:r>
          </w:p>
        </w:tc>
        <w:tc>
          <w:tcPr>
            <w:tcW w:w="3261" w:type="dxa"/>
          </w:tcPr>
          <w:p w:rsidR="001B6E63" w:rsidRPr="003D2D78" w:rsidRDefault="00E7548B" w:rsidP="00782883">
            <w:pPr>
              <w:spacing w:after="0" w:line="240" w:lineRule="auto"/>
              <w:ind w:right="68"/>
              <w:jc w:val="right"/>
              <w:rPr>
                <w:rFonts w:ascii="Times New Roman" w:hAnsi="Times New Roman"/>
                <w:sz w:val="28"/>
                <w:szCs w:val="28"/>
              </w:rPr>
            </w:pPr>
            <w:r w:rsidRPr="003D2D78">
              <w:rPr>
                <w:rFonts w:ascii="Times New Roman" w:hAnsi="Times New Roman"/>
                <w:sz w:val="28"/>
                <w:szCs w:val="28"/>
              </w:rPr>
              <w:t>0</w:t>
            </w:r>
            <w:r w:rsidR="007E6BC9" w:rsidRPr="003D2D78">
              <w:rPr>
                <w:rFonts w:ascii="Times New Roman" w:hAnsi="Times New Roman"/>
                <w:sz w:val="28"/>
                <w:szCs w:val="28"/>
              </w:rPr>
              <w:t>,0</w:t>
            </w:r>
          </w:p>
          <w:p w:rsidR="00782883" w:rsidRPr="003D2D78" w:rsidRDefault="00782883" w:rsidP="00782883">
            <w:pPr>
              <w:spacing w:after="0" w:line="240" w:lineRule="auto"/>
              <w:ind w:right="68"/>
              <w:jc w:val="right"/>
              <w:rPr>
                <w:rFonts w:ascii="Times New Roman" w:hAnsi="Times New Roman"/>
                <w:sz w:val="28"/>
                <w:szCs w:val="28"/>
              </w:rPr>
            </w:pPr>
          </w:p>
          <w:p w:rsidR="00782883" w:rsidRPr="003D2D78" w:rsidRDefault="00782883" w:rsidP="00782883">
            <w:pPr>
              <w:spacing w:after="0" w:line="240" w:lineRule="auto"/>
              <w:ind w:right="68"/>
              <w:jc w:val="right"/>
              <w:rPr>
                <w:rFonts w:ascii="Times New Roman" w:hAnsi="Times New Roman"/>
                <w:sz w:val="28"/>
                <w:szCs w:val="28"/>
              </w:rPr>
            </w:pPr>
          </w:p>
          <w:p w:rsidR="00782883" w:rsidRPr="003D2D78" w:rsidRDefault="00782883" w:rsidP="00782883">
            <w:pPr>
              <w:spacing w:after="0" w:line="240" w:lineRule="auto"/>
              <w:ind w:right="68"/>
              <w:jc w:val="right"/>
              <w:rPr>
                <w:rFonts w:ascii="Times New Roman" w:hAnsi="Times New Roman"/>
                <w:sz w:val="28"/>
                <w:szCs w:val="28"/>
              </w:rPr>
            </w:pPr>
          </w:p>
          <w:p w:rsidR="00782883" w:rsidRPr="003D2D78" w:rsidRDefault="00782883" w:rsidP="00782883">
            <w:pPr>
              <w:spacing w:after="0" w:line="240" w:lineRule="auto"/>
              <w:ind w:right="68"/>
              <w:jc w:val="right"/>
              <w:rPr>
                <w:rFonts w:ascii="Times New Roman" w:hAnsi="Times New Roman"/>
                <w:sz w:val="28"/>
                <w:szCs w:val="28"/>
              </w:rPr>
            </w:pPr>
            <w:r w:rsidRPr="003D2D78">
              <w:rPr>
                <w:rFonts w:ascii="Times New Roman" w:hAnsi="Times New Roman"/>
                <w:sz w:val="28"/>
                <w:szCs w:val="28"/>
              </w:rPr>
              <w:t>0</w:t>
            </w:r>
            <w:r w:rsidR="007E6BC9" w:rsidRPr="003D2D78">
              <w:rPr>
                <w:rFonts w:ascii="Times New Roman" w:hAnsi="Times New Roman"/>
                <w:sz w:val="28"/>
                <w:szCs w:val="28"/>
              </w:rPr>
              <w:t>,0</w:t>
            </w:r>
          </w:p>
        </w:tc>
      </w:tr>
    </w:tbl>
    <w:p w:rsidR="001B6E63" w:rsidRPr="003D2D78" w:rsidRDefault="001B6E63" w:rsidP="001B6E63">
      <w:pPr>
        <w:spacing w:after="0"/>
        <w:rPr>
          <w:sz w:val="28"/>
          <w:szCs w:val="28"/>
        </w:rPr>
      </w:pPr>
    </w:p>
    <w:p w:rsidR="001B6E63" w:rsidRPr="003D2D78" w:rsidRDefault="001B6E63" w:rsidP="001B6E63">
      <w:pPr>
        <w:spacing w:after="0"/>
        <w:rPr>
          <w:sz w:val="28"/>
          <w:szCs w:val="28"/>
        </w:rPr>
      </w:pPr>
    </w:p>
    <w:p w:rsidR="001B6E63" w:rsidRPr="003D2D78" w:rsidRDefault="001B6E63" w:rsidP="001B6E63">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1B6E63" w:rsidRPr="003D2D78" w:rsidRDefault="00F11561" w:rsidP="001B6E63">
      <w:pPr>
        <w:spacing w:after="0"/>
        <w:rPr>
          <w:rFonts w:ascii="Times New Roman" w:hAnsi="Times New Roman"/>
          <w:b/>
          <w:caps/>
          <w:sz w:val="28"/>
          <w:szCs w:val="28"/>
        </w:rPr>
      </w:pPr>
      <w:r w:rsidRPr="003D2D78">
        <w:rPr>
          <w:rFonts w:ascii="Times New Roman" w:hAnsi="Times New Roman"/>
          <w:b/>
          <w:sz w:val="28"/>
          <w:szCs w:val="28"/>
        </w:rPr>
        <w:t xml:space="preserve">    </w:t>
      </w:r>
      <w:r w:rsidR="001B6E63" w:rsidRPr="003D2D78">
        <w:rPr>
          <w:rFonts w:ascii="Times New Roman" w:hAnsi="Times New Roman"/>
          <w:b/>
          <w:sz w:val="28"/>
          <w:szCs w:val="28"/>
        </w:rPr>
        <w:t>сельского поселения</w:t>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t xml:space="preserve">     </w:t>
      </w:r>
      <w:r w:rsidR="000B3A75" w:rsidRPr="003D2D78">
        <w:rPr>
          <w:rFonts w:ascii="Times New Roman" w:hAnsi="Times New Roman"/>
          <w:b/>
          <w:sz w:val="28"/>
          <w:szCs w:val="28"/>
        </w:rPr>
        <w:t xml:space="preserve">            </w:t>
      </w:r>
      <w:r w:rsidR="001B6E63"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1B6E63" w:rsidRPr="003D2D78" w:rsidRDefault="001B6E63" w:rsidP="001B6E63">
      <w:pPr>
        <w:spacing w:after="0"/>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BC31AE" w:rsidRPr="003D2D78" w:rsidRDefault="00BC31AE" w:rsidP="00061549">
      <w:pPr>
        <w:spacing w:after="0"/>
        <w:rPr>
          <w:sz w:val="28"/>
          <w:szCs w:val="28"/>
        </w:rPr>
      </w:pPr>
    </w:p>
    <w:p w:rsidR="001B6E63" w:rsidRPr="003D2D78" w:rsidRDefault="001B6E63" w:rsidP="001B6E63">
      <w:pPr>
        <w:spacing w:after="0"/>
        <w:ind w:firstLine="709"/>
        <w:rPr>
          <w:sz w:val="28"/>
          <w:szCs w:val="28"/>
        </w:rPr>
      </w:pPr>
    </w:p>
    <w:p w:rsidR="001B6E63" w:rsidRPr="003D2D78" w:rsidRDefault="001B6E63" w:rsidP="001B6E63">
      <w:pPr>
        <w:tabs>
          <w:tab w:val="left" w:pos="5812"/>
        </w:tabs>
        <w:spacing w:after="0" w:line="240" w:lineRule="auto"/>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Приложение № 2</w:t>
      </w:r>
    </w:p>
    <w:p w:rsidR="00187D89" w:rsidRPr="003D2D78" w:rsidRDefault="00187D89" w:rsidP="00187D89">
      <w:pPr>
        <w:spacing w:after="0" w:line="240" w:lineRule="auto"/>
        <w:ind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1B6E63" w:rsidRPr="003D2D78" w:rsidRDefault="001B6E63" w:rsidP="001B6E63">
      <w:pPr>
        <w:spacing w:after="0" w:line="240" w:lineRule="auto"/>
        <w:ind w:right="68" w:firstLine="709"/>
        <w:jc w:val="center"/>
        <w:rPr>
          <w:rFonts w:ascii="Times New Roman" w:hAnsi="Times New Roman"/>
          <w:b/>
          <w:sz w:val="28"/>
          <w:szCs w:val="28"/>
        </w:rPr>
      </w:pPr>
    </w:p>
    <w:p w:rsidR="001B6E63" w:rsidRPr="003D2D78" w:rsidRDefault="001B6E63" w:rsidP="001B6E63">
      <w:pPr>
        <w:spacing w:after="0" w:line="240" w:lineRule="auto"/>
        <w:ind w:right="68" w:firstLine="709"/>
        <w:jc w:val="center"/>
        <w:rPr>
          <w:rFonts w:ascii="Times New Roman" w:hAnsi="Times New Roman"/>
          <w:b/>
          <w:sz w:val="28"/>
          <w:szCs w:val="28"/>
        </w:rPr>
      </w:pPr>
    </w:p>
    <w:p w:rsidR="00FE51F3" w:rsidRPr="003D2D78" w:rsidRDefault="001B6E63" w:rsidP="00FE51F3">
      <w:pPr>
        <w:spacing w:after="0" w:line="240" w:lineRule="auto"/>
        <w:ind w:right="68"/>
        <w:jc w:val="center"/>
        <w:rPr>
          <w:rFonts w:ascii="Times New Roman" w:hAnsi="Times New Roman"/>
          <w:b/>
          <w:caps/>
          <w:sz w:val="28"/>
          <w:szCs w:val="28"/>
        </w:rPr>
      </w:pPr>
      <w:r w:rsidRPr="003D2D78">
        <w:rPr>
          <w:rFonts w:ascii="Times New Roman" w:hAnsi="Times New Roman"/>
          <w:b/>
          <w:caps/>
          <w:sz w:val="28"/>
          <w:szCs w:val="28"/>
        </w:rPr>
        <w:t>ВЕРХНИЙ ПРЕДЕЛ МУНИЦИПАЛЬНОГО ВНУТРЕННЕГО ДОЛГА сельского поселения НА 1 ЯНВАРЯ 202</w:t>
      </w:r>
      <w:r w:rsidR="00B86B8C" w:rsidRPr="003D2D78">
        <w:rPr>
          <w:rFonts w:ascii="Times New Roman" w:hAnsi="Times New Roman"/>
          <w:b/>
          <w:caps/>
          <w:sz w:val="28"/>
          <w:szCs w:val="28"/>
        </w:rPr>
        <w:t>6</w:t>
      </w:r>
      <w:r w:rsidRPr="003D2D78">
        <w:rPr>
          <w:rFonts w:ascii="Times New Roman" w:hAnsi="Times New Roman"/>
          <w:b/>
          <w:caps/>
          <w:sz w:val="28"/>
          <w:szCs w:val="28"/>
        </w:rPr>
        <w:t xml:space="preserve"> ГОДА             </w:t>
      </w:r>
    </w:p>
    <w:p w:rsidR="001B6E63" w:rsidRPr="003D2D78" w:rsidRDefault="001B6E63" w:rsidP="00FE51F3">
      <w:pPr>
        <w:spacing w:after="0" w:line="240" w:lineRule="auto"/>
        <w:ind w:right="68"/>
        <w:jc w:val="center"/>
        <w:rPr>
          <w:rFonts w:ascii="Times New Roman" w:hAnsi="Times New Roman"/>
          <w:b/>
          <w:caps/>
          <w:sz w:val="28"/>
          <w:szCs w:val="28"/>
        </w:rPr>
      </w:pPr>
      <w:r w:rsidRPr="003D2D78">
        <w:rPr>
          <w:rFonts w:ascii="Times New Roman" w:hAnsi="Times New Roman"/>
          <w:b/>
          <w:caps/>
          <w:sz w:val="28"/>
          <w:szCs w:val="28"/>
        </w:rPr>
        <w:t>и НА 1 ЯНВАРЯ 202</w:t>
      </w:r>
      <w:r w:rsidR="00B86B8C" w:rsidRPr="003D2D78">
        <w:rPr>
          <w:rFonts w:ascii="Times New Roman" w:hAnsi="Times New Roman"/>
          <w:b/>
          <w:caps/>
          <w:sz w:val="28"/>
          <w:szCs w:val="28"/>
        </w:rPr>
        <w:t>7</w:t>
      </w:r>
      <w:r w:rsidRPr="003D2D78">
        <w:rPr>
          <w:rFonts w:ascii="Times New Roman" w:hAnsi="Times New Roman"/>
          <w:b/>
          <w:caps/>
          <w:sz w:val="28"/>
          <w:szCs w:val="28"/>
        </w:rPr>
        <w:t xml:space="preserve"> ГОДА</w:t>
      </w:r>
    </w:p>
    <w:p w:rsidR="001B6E63" w:rsidRPr="003D2D78" w:rsidRDefault="001B6E63" w:rsidP="001B6E63">
      <w:pPr>
        <w:spacing w:after="0" w:line="240" w:lineRule="auto"/>
        <w:ind w:right="68" w:firstLine="709"/>
        <w:jc w:val="center"/>
        <w:rPr>
          <w:rFonts w:ascii="Times New Roman" w:hAnsi="Times New Roman"/>
          <w:b/>
          <w:caps/>
          <w:sz w:val="28"/>
          <w:szCs w:val="28"/>
        </w:rPr>
      </w:pPr>
    </w:p>
    <w:p w:rsidR="001B6E63" w:rsidRPr="003D2D78" w:rsidRDefault="001B6E63" w:rsidP="001B6E63">
      <w:pPr>
        <w:spacing w:after="0" w:line="240" w:lineRule="auto"/>
        <w:ind w:right="68" w:firstLine="709"/>
        <w:rPr>
          <w:rFonts w:ascii="Times New Roman" w:hAnsi="Times New Roman"/>
          <w:sz w:val="28"/>
          <w:szCs w:val="28"/>
        </w:rPr>
      </w:pP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t xml:space="preserve">        </w:t>
      </w:r>
      <w:r w:rsidRPr="003D2D78">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AA6FA0" w:rsidRPr="003D2D78" w:rsidTr="001B6E63">
        <w:trPr>
          <w:jc w:val="center"/>
        </w:trPr>
        <w:tc>
          <w:tcPr>
            <w:tcW w:w="685" w:type="dxa"/>
            <w:vAlign w:val="center"/>
          </w:tcPr>
          <w:p w:rsidR="001B6E63" w:rsidRPr="003D2D78" w:rsidRDefault="001B6E63" w:rsidP="001B6E63">
            <w:pPr>
              <w:spacing w:after="0" w:line="240" w:lineRule="auto"/>
              <w:jc w:val="center"/>
              <w:rPr>
                <w:rFonts w:ascii="Times New Roman" w:hAnsi="Times New Roman"/>
                <w:b/>
                <w:sz w:val="28"/>
                <w:szCs w:val="28"/>
              </w:rPr>
            </w:pPr>
            <w:r w:rsidRPr="003D2D78">
              <w:rPr>
                <w:rFonts w:ascii="Times New Roman" w:hAnsi="Times New Roman"/>
                <w:b/>
                <w:sz w:val="28"/>
                <w:szCs w:val="28"/>
              </w:rPr>
              <w:t>№ п/п</w:t>
            </w:r>
          </w:p>
        </w:tc>
        <w:tc>
          <w:tcPr>
            <w:tcW w:w="4952" w:type="dxa"/>
            <w:vAlign w:val="center"/>
          </w:tcPr>
          <w:p w:rsidR="001B6E63" w:rsidRPr="003D2D78" w:rsidRDefault="001B6E63" w:rsidP="001B6E63">
            <w:pPr>
              <w:spacing w:after="0" w:line="240" w:lineRule="auto"/>
              <w:ind w:right="68"/>
              <w:jc w:val="center"/>
              <w:rPr>
                <w:rFonts w:ascii="Times New Roman" w:hAnsi="Times New Roman"/>
                <w:b/>
                <w:sz w:val="28"/>
                <w:szCs w:val="28"/>
              </w:rPr>
            </w:pPr>
            <w:r w:rsidRPr="003D2D78">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3D2D78" w:rsidRDefault="001B6E63" w:rsidP="00B86B8C">
            <w:pPr>
              <w:spacing w:after="0" w:line="240" w:lineRule="auto"/>
              <w:ind w:left="-113" w:right="-113"/>
              <w:jc w:val="center"/>
              <w:rPr>
                <w:rFonts w:ascii="Times New Roman" w:hAnsi="Times New Roman"/>
                <w:b/>
                <w:sz w:val="28"/>
                <w:szCs w:val="28"/>
              </w:rPr>
            </w:pPr>
            <w:r w:rsidRPr="003D2D78">
              <w:rPr>
                <w:rFonts w:ascii="Times New Roman" w:hAnsi="Times New Roman"/>
                <w:b/>
                <w:sz w:val="28"/>
                <w:szCs w:val="28"/>
              </w:rPr>
              <w:t>Объем муниципального долгового обязательства сельского поселения на 1 января 202</w:t>
            </w:r>
            <w:r w:rsidR="00B86B8C" w:rsidRPr="003D2D78">
              <w:rPr>
                <w:rFonts w:ascii="Times New Roman" w:hAnsi="Times New Roman"/>
                <w:b/>
                <w:sz w:val="28"/>
                <w:szCs w:val="28"/>
              </w:rPr>
              <w:t>6</w:t>
            </w:r>
            <w:r w:rsidRPr="003D2D78">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3D2D78" w:rsidRDefault="001B6E63" w:rsidP="00B86B8C">
            <w:pPr>
              <w:spacing w:after="0" w:line="240" w:lineRule="auto"/>
              <w:ind w:left="-113" w:right="-113"/>
              <w:jc w:val="center"/>
              <w:rPr>
                <w:rFonts w:ascii="Times New Roman" w:hAnsi="Times New Roman"/>
                <w:b/>
                <w:sz w:val="28"/>
                <w:szCs w:val="28"/>
              </w:rPr>
            </w:pPr>
            <w:r w:rsidRPr="003D2D78">
              <w:rPr>
                <w:rFonts w:ascii="Times New Roman" w:hAnsi="Times New Roman"/>
                <w:b/>
                <w:sz w:val="28"/>
                <w:szCs w:val="28"/>
              </w:rPr>
              <w:t>Объем муниципального долгового обязательства сельского поселения на          1 января 202</w:t>
            </w:r>
            <w:r w:rsidR="00B86B8C" w:rsidRPr="003D2D78">
              <w:rPr>
                <w:rFonts w:ascii="Times New Roman" w:hAnsi="Times New Roman"/>
                <w:b/>
                <w:sz w:val="28"/>
                <w:szCs w:val="28"/>
              </w:rPr>
              <w:t>7</w:t>
            </w:r>
            <w:r w:rsidRPr="003D2D78">
              <w:rPr>
                <w:rFonts w:ascii="Times New Roman" w:hAnsi="Times New Roman"/>
                <w:b/>
                <w:sz w:val="28"/>
                <w:szCs w:val="28"/>
              </w:rPr>
              <w:t xml:space="preserve"> года</w:t>
            </w:r>
          </w:p>
        </w:tc>
      </w:tr>
      <w:tr w:rsidR="00AA6FA0" w:rsidRPr="003D2D78" w:rsidTr="001B6E63">
        <w:trPr>
          <w:jc w:val="center"/>
        </w:trPr>
        <w:tc>
          <w:tcPr>
            <w:tcW w:w="685" w:type="dxa"/>
            <w:vAlign w:val="center"/>
          </w:tcPr>
          <w:p w:rsidR="00704F5D" w:rsidRPr="003D2D78" w:rsidRDefault="00704F5D" w:rsidP="00704F5D">
            <w:pPr>
              <w:spacing w:after="0" w:line="240" w:lineRule="auto"/>
              <w:rPr>
                <w:rFonts w:ascii="Times New Roman" w:hAnsi="Times New Roman"/>
                <w:sz w:val="28"/>
                <w:szCs w:val="28"/>
              </w:rPr>
            </w:pPr>
            <w:r w:rsidRPr="003D2D78">
              <w:rPr>
                <w:rFonts w:ascii="Times New Roman" w:hAnsi="Times New Roman"/>
                <w:sz w:val="28"/>
                <w:szCs w:val="28"/>
              </w:rPr>
              <w:t>1</w:t>
            </w:r>
          </w:p>
        </w:tc>
        <w:tc>
          <w:tcPr>
            <w:tcW w:w="4952" w:type="dxa"/>
          </w:tcPr>
          <w:p w:rsidR="00704F5D" w:rsidRPr="003D2D78" w:rsidRDefault="00704F5D" w:rsidP="00704F5D">
            <w:pPr>
              <w:spacing w:after="0" w:line="240" w:lineRule="auto"/>
              <w:ind w:firstLine="43"/>
              <w:jc w:val="both"/>
              <w:rPr>
                <w:rFonts w:ascii="Verdana" w:hAnsi="Verdana"/>
                <w:sz w:val="28"/>
                <w:szCs w:val="28"/>
                <w:lang w:eastAsia="ru-RU"/>
              </w:rPr>
            </w:pPr>
            <w:r w:rsidRPr="003D2D78">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p w:rsidR="00704F5D" w:rsidRPr="003D2D78"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p w:rsidR="00704F5D" w:rsidRPr="003D2D78" w:rsidRDefault="00704F5D" w:rsidP="00704F5D">
            <w:pPr>
              <w:spacing w:after="0" w:line="240" w:lineRule="auto"/>
              <w:ind w:right="68"/>
              <w:jc w:val="right"/>
              <w:rPr>
                <w:rFonts w:ascii="Times New Roman" w:hAnsi="Times New Roman"/>
                <w:sz w:val="28"/>
                <w:szCs w:val="28"/>
              </w:rPr>
            </w:pPr>
          </w:p>
        </w:tc>
      </w:tr>
      <w:tr w:rsidR="00AA6FA0" w:rsidRPr="003D2D78" w:rsidTr="001B6E63">
        <w:trPr>
          <w:jc w:val="center"/>
        </w:trPr>
        <w:tc>
          <w:tcPr>
            <w:tcW w:w="685" w:type="dxa"/>
            <w:vAlign w:val="center"/>
          </w:tcPr>
          <w:p w:rsidR="00704F5D" w:rsidRPr="003D2D78" w:rsidRDefault="00704F5D" w:rsidP="00704F5D">
            <w:pPr>
              <w:spacing w:after="0" w:line="240" w:lineRule="auto"/>
              <w:rPr>
                <w:rFonts w:ascii="Times New Roman" w:hAnsi="Times New Roman"/>
                <w:sz w:val="28"/>
                <w:szCs w:val="28"/>
              </w:rPr>
            </w:pPr>
            <w:r w:rsidRPr="003D2D78">
              <w:rPr>
                <w:rFonts w:ascii="Times New Roman" w:hAnsi="Times New Roman"/>
                <w:sz w:val="28"/>
                <w:szCs w:val="28"/>
              </w:rPr>
              <w:t>2</w:t>
            </w:r>
          </w:p>
        </w:tc>
        <w:tc>
          <w:tcPr>
            <w:tcW w:w="4952" w:type="dxa"/>
          </w:tcPr>
          <w:p w:rsidR="00704F5D" w:rsidRPr="003D2D78" w:rsidRDefault="00704F5D" w:rsidP="00061549">
            <w:pPr>
              <w:spacing w:after="0" w:line="240" w:lineRule="auto"/>
              <w:ind w:right="68"/>
              <w:rPr>
                <w:rFonts w:ascii="Times New Roman" w:hAnsi="Times New Roman"/>
                <w:sz w:val="28"/>
                <w:szCs w:val="28"/>
              </w:rPr>
            </w:pPr>
            <w:r w:rsidRPr="003D2D78">
              <w:rPr>
                <w:rFonts w:ascii="Times New Roman" w:hAnsi="Times New Roman"/>
                <w:sz w:val="28"/>
                <w:szCs w:val="28"/>
              </w:rPr>
              <w:t xml:space="preserve">Кредиты, полученные муниципальным образованием </w:t>
            </w:r>
            <w:r w:rsidR="00061549" w:rsidRPr="003D2D78">
              <w:rPr>
                <w:rFonts w:ascii="Times New Roman" w:hAnsi="Times New Roman"/>
                <w:sz w:val="28"/>
                <w:szCs w:val="28"/>
              </w:rPr>
              <w:t>из</w:t>
            </w:r>
            <w:r w:rsidRPr="003D2D78">
              <w:rPr>
                <w:rFonts w:ascii="Times New Roman" w:hAnsi="Times New Roman"/>
                <w:sz w:val="28"/>
                <w:szCs w:val="28"/>
              </w:rPr>
              <w:t xml:space="preserve"> кредитных организаций в валюте Российской Федерации</w:t>
            </w:r>
          </w:p>
        </w:tc>
        <w:tc>
          <w:tcPr>
            <w:tcW w:w="2211" w:type="dxa"/>
            <w:tcBorders>
              <w:right w:val="single" w:sz="4" w:space="0" w:color="auto"/>
            </w:tcBorders>
            <w:vAlign w:val="center"/>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c>
          <w:tcPr>
            <w:tcW w:w="1758" w:type="dxa"/>
            <w:tcBorders>
              <w:left w:val="single" w:sz="4" w:space="0" w:color="auto"/>
              <w:right w:val="single" w:sz="4" w:space="0" w:color="auto"/>
            </w:tcBorders>
            <w:vAlign w:val="center"/>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r>
      <w:tr w:rsidR="00AA6FA0" w:rsidRPr="003D2D78" w:rsidTr="001B6E63">
        <w:trPr>
          <w:jc w:val="center"/>
        </w:trPr>
        <w:tc>
          <w:tcPr>
            <w:tcW w:w="685" w:type="dxa"/>
            <w:vAlign w:val="center"/>
          </w:tcPr>
          <w:p w:rsidR="00704F5D" w:rsidRPr="003D2D78" w:rsidRDefault="00704F5D" w:rsidP="00704F5D">
            <w:pPr>
              <w:spacing w:after="0" w:line="240" w:lineRule="auto"/>
              <w:rPr>
                <w:rFonts w:ascii="Times New Roman" w:hAnsi="Times New Roman"/>
                <w:sz w:val="28"/>
                <w:szCs w:val="28"/>
              </w:rPr>
            </w:pPr>
            <w:r w:rsidRPr="003D2D78">
              <w:rPr>
                <w:rFonts w:ascii="Times New Roman" w:hAnsi="Times New Roman"/>
                <w:sz w:val="28"/>
                <w:szCs w:val="28"/>
              </w:rPr>
              <w:t>3</w:t>
            </w:r>
          </w:p>
        </w:tc>
        <w:tc>
          <w:tcPr>
            <w:tcW w:w="4952" w:type="dxa"/>
          </w:tcPr>
          <w:p w:rsidR="00704F5D" w:rsidRPr="003D2D78" w:rsidRDefault="0002342C" w:rsidP="0085465B">
            <w:pPr>
              <w:spacing w:after="0" w:line="240" w:lineRule="auto"/>
              <w:ind w:firstLine="43"/>
              <w:rPr>
                <w:rFonts w:ascii="Verdana" w:hAnsi="Verdana"/>
                <w:sz w:val="28"/>
                <w:szCs w:val="28"/>
                <w:lang w:eastAsia="ru-RU"/>
              </w:rPr>
            </w:pPr>
            <w:r w:rsidRPr="003D2D78">
              <w:rPr>
                <w:rFonts w:ascii="Times New Roman" w:hAnsi="Times New Roman"/>
                <w:sz w:val="28"/>
                <w:szCs w:val="28"/>
                <w:lang w:eastAsia="ru-RU"/>
              </w:rPr>
              <w:t>Муниципальные гарантии муниципального образования</w:t>
            </w:r>
          </w:p>
        </w:tc>
        <w:tc>
          <w:tcPr>
            <w:tcW w:w="2211" w:type="dxa"/>
            <w:tcBorders>
              <w:right w:val="single" w:sz="4" w:space="0" w:color="auto"/>
            </w:tcBorders>
            <w:vAlign w:val="center"/>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c>
          <w:tcPr>
            <w:tcW w:w="1758" w:type="dxa"/>
            <w:tcBorders>
              <w:left w:val="single" w:sz="4" w:space="0" w:color="auto"/>
              <w:right w:val="single" w:sz="4" w:space="0" w:color="auto"/>
            </w:tcBorders>
            <w:vAlign w:val="center"/>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r>
      <w:tr w:rsidR="00AA6FA0" w:rsidRPr="003D2D78" w:rsidTr="00782883">
        <w:trPr>
          <w:jc w:val="center"/>
        </w:trPr>
        <w:tc>
          <w:tcPr>
            <w:tcW w:w="685" w:type="dxa"/>
          </w:tcPr>
          <w:p w:rsidR="00704F5D" w:rsidRPr="003D2D78" w:rsidRDefault="00704F5D" w:rsidP="00704F5D">
            <w:pPr>
              <w:spacing w:after="0" w:line="240" w:lineRule="auto"/>
              <w:rPr>
                <w:rFonts w:ascii="Times New Roman" w:hAnsi="Times New Roman"/>
                <w:sz w:val="28"/>
                <w:szCs w:val="28"/>
              </w:rPr>
            </w:pPr>
          </w:p>
        </w:tc>
        <w:tc>
          <w:tcPr>
            <w:tcW w:w="4952" w:type="dxa"/>
          </w:tcPr>
          <w:p w:rsidR="00704F5D" w:rsidRPr="003D2D78" w:rsidRDefault="00704F5D" w:rsidP="00704F5D">
            <w:pPr>
              <w:spacing w:after="0" w:line="240" w:lineRule="auto"/>
              <w:ind w:right="68"/>
              <w:rPr>
                <w:rFonts w:ascii="Times New Roman" w:hAnsi="Times New Roman"/>
                <w:sz w:val="28"/>
                <w:szCs w:val="28"/>
              </w:rPr>
            </w:pPr>
            <w:r w:rsidRPr="003D2D78">
              <w:rPr>
                <w:rFonts w:ascii="Times New Roman" w:hAnsi="Times New Roman"/>
                <w:sz w:val="28"/>
                <w:szCs w:val="28"/>
              </w:rPr>
              <w:t>Итого верхний предел муниципальн</w:t>
            </w:r>
            <w:r w:rsidR="008A2727" w:rsidRPr="003D2D78">
              <w:rPr>
                <w:rFonts w:ascii="Times New Roman" w:hAnsi="Times New Roman"/>
                <w:sz w:val="28"/>
                <w:szCs w:val="28"/>
              </w:rPr>
              <w:t>ого внутреннего долга сельского</w:t>
            </w:r>
            <w:r w:rsidRPr="003D2D78">
              <w:rPr>
                <w:rFonts w:ascii="Times New Roman" w:hAnsi="Times New Roman"/>
                <w:sz w:val="28"/>
                <w:szCs w:val="28"/>
              </w:rPr>
              <w:t xml:space="preserve"> поселения,</w:t>
            </w:r>
          </w:p>
          <w:p w:rsidR="00704F5D" w:rsidRPr="003D2D78" w:rsidRDefault="00704F5D" w:rsidP="008A2727">
            <w:pPr>
              <w:spacing w:after="0" w:line="240" w:lineRule="auto"/>
              <w:ind w:right="68"/>
              <w:rPr>
                <w:rFonts w:ascii="Times New Roman" w:hAnsi="Times New Roman"/>
                <w:sz w:val="28"/>
                <w:szCs w:val="28"/>
              </w:rPr>
            </w:pPr>
            <w:r w:rsidRPr="003D2D78">
              <w:rPr>
                <w:rFonts w:ascii="Times New Roman" w:hAnsi="Times New Roman"/>
                <w:sz w:val="28"/>
                <w:szCs w:val="28"/>
              </w:rPr>
              <w:t xml:space="preserve">в том числе по муниципальным гарантиям </w:t>
            </w:r>
            <w:r w:rsidR="008A2727" w:rsidRPr="003D2D78">
              <w:rPr>
                <w:rFonts w:ascii="Times New Roman" w:hAnsi="Times New Roman"/>
                <w:sz w:val="28"/>
                <w:szCs w:val="28"/>
              </w:rPr>
              <w:t>сельского</w:t>
            </w:r>
            <w:r w:rsidRPr="003D2D78">
              <w:rPr>
                <w:rFonts w:ascii="Times New Roman" w:hAnsi="Times New Roman"/>
                <w:sz w:val="28"/>
                <w:szCs w:val="28"/>
              </w:rPr>
              <w:t xml:space="preserve"> поселения</w:t>
            </w:r>
          </w:p>
        </w:tc>
        <w:tc>
          <w:tcPr>
            <w:tcW w:w="2211" w:type="dxa"/>
            <w:tcBorders>
              <w:right w:val="single" w:sz="4" w:space="0" w:color="auto"/>
            </w:tcBorders>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p w:rsidR="00704F5D" w:rsidRPr="003D2D78" w:rsidRDefault="00704F5D" w:rsidP="00704F5D">
            <w:pPr>
              <w:spacing w:after="0" w:line="240" w:lineRule="auto"/>
              <w:ind w:right="68"/>
              <w:jc w:val="right"/>
              <w:rPr>
                <w:rFonts w:ascii="Times New Roman" w:hAnsi="Times New Roman"/>
                <w:sz w:val="28"/>
                <w:szCs w:val="28"/>
              </w:rPr>
            </w:pPr>
          </w:p>
          <w:p w:rsidR="00704F5D" w:rsidRPr="003D2D78" w:rsidRDefault="00704F5D" w:rsidP="00704F5D">
            <w:pPr>
              <w:spacing w:after="0" w:line="240" w:lineRule="auto"/>
              <w:ind w:right="68"/>
              <w:jc w:val="right"/>
              <w:rPr>
                <w:rFonts w:ascii="Times New Roman" w:hAnsi="Times New Roman"/>
                <w:sz w:val="28"/>
                <w:szCs w:val="28"/>
              </w:rPr>
            </w:pPr>
          </w:p>
          <w:p w:rsidR="00704F5D" w:rsidRPr="003D2D78" w:rsidRDefault="00704F5D" w:rsidP="00704F5D">
            <w:pPr>
              <w:spacing w:after="0" w:line="240" w:lineRule="auto"/>
              <w:ind w:right="68"/>
              <w:jc w:val="right"/>
              <w:rPr>
                <w:rFonts w:ascii="Times New Roman" w:hAnsi="Times New Roman"/>
                <w:sz w:val="28"/>
                <w:szCs w:val="28"/>
              </w:rPr>
            </w:pPr>
          </w:p>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c>
          <w:tcPr>
            <w:tcW w:w="1758" w:type="dxa"/>
            <w:tcBorders>
              <w:left w:val="single" w:sz="4" w:space="0" w:color="auto"/>
              <w:right w:val="single" w:sz="4" w:space="0" w:color="auto"/>
            </w:tcBorders>
          </w:tcPr>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p w:rsidR="00704F5D" w:rsidRPr="003D2D78" w:rsidRDefault="00704F5D" w:rsidP="00704F5D">
            <w:pPr>
              <w:spacing w:after="0" w:line="240" w:lineRule="auto"/>
              <w:ind w:right="68"/>
              <w:jc w:val="right"/>
              <w:rPr>
                <w:rFonts w:ascii="Times New Roman" w:hAnsi="Times New Roman"/>
                <w:sz w:val="28"/>
                <w:szCs w:val="28"/>
              </w:rPr>
            </w:pPr>
          </w:p>
          <w:p w:rsidR="00704F5D" w:rsidRPr="003D2D78" w:rsidRDefault="00704F5D" w:rsidP="00704F5D">
            <w:pPr>
              <w:spacing w:after="0" w:line="240" w:lineRule="auto"/>
              <w:ind w:right="68"/>
              <w:jc w:val="right"/>
              <w:rPr>
                <w:rFonts w:ascii="Times New Roman" w:hAnsi="Times New Roman"/>
                <w:sz w:val="28"/>
                <w:szCs w:val="28"/>
              </w:rPr>
            </w:pPr>
          </w:p>
          <w:p w:rsidR="00704F5D" w:rsidRPr="003D2D78" w:rsidRDefault="00704F5D" w:rsidP="00704F5D">
            <w:pPr>
              <w:spacing w:after="0" w:line="240" w:lineRule="auto"/>
              <w:ind w:right="68"/>
              <w:jc w:val="right"/>
              <w:rPr>
                <w:rFonts w:ascii="Times New Roman" w:hAnsi="Times New Roman"/>
                <w:sz w:val="28"/>
                <w:szCs w:val="28"/>
              </w:rPr>
            </w:pPr>
          </w:p>
          <w:p w:rsidR="00704F5D" w:rsidRPr="003D2D78" w:rsidRDefault="00704F5D" w:rsidP="00704F5D">
            <w:pPr>
              <w:spacing w:after="0" w:line="240" w:lineRule="auto"/>
              <w:ind w:right="68"/>
              <w:jc w:val="right"/>
              <w:rPr>
                <w:rFonts w:ascii="Times New Roman" w:hAnsi="Times New Roman"/>
                <w:sz w:val="28"/>
                <w:szCs w:val="28"/>
              </w:rPr>
            </w:pPr>
            <w:r w:rsidRPr="003D2D78">
              <w:rPr>
                <w:rFonts w:ascii="Times New Roman" w:hAnsi="Times New Roman"/>
                <w:sz w:val="28"/>
                <w:szCs w:val="28"/>
              </w:rPr>
              <w:t>0,0</w:t>
            </w:r>
          </w:p>
        </w:tc>
      </w:tr>
    </w:tbl>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1B6E63" w:rsidRPr="003D2D78" w:rsidRDefault="00F11561" w:rsidP="001B6E63">
      <w:pPr>
        <w:spacing w:after="0"/>
        <w:rPr>
          <w:rFonts w:ascii="Times New Roman" w:hAnsi="Times New Roman"/>
          <w:b/>
          <w:caps/>
          <w:sz w:val="28"/>
          <w:szCs w:val="28"/>
        </w:rPr>
      </w:pPr>
      <w:r w:rsidRPr="003D2D78">
        <w:rPr>
          <w:rFonts w:ascii="Times New Roman" w:hAnsi="Times New Roman"/>
          <w:b/>
          <w:sz w:val="28"/>
          <w:szCs w:val="28"/>
        </w:rPr>
        <w:t xml:space="preserve">   </w:t>
      </w:r>
      <w:r w:rsidR="001B6E63" w:rsidRPr="003D2D78">
        <w:rPr>
          <w:rFonts w:ascii="Times New Roman" w:hAnsi="Times New Roman"/>
          <w:b/>
          <w:sz w:val="28"/>
          <w:szCs w:val="28"/>
        </w:rPr>
        <w:t>сельского поселения</w:t>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t xml:space="preserve">      </w:t>
      </w:r>
      <w:r w:rsidR="000B3A75" w:rsidRPr="003D2D78">
        <w:rPr>
          <w:rFonts w:ascii="Times New Roman" w:hAnsi="Times New Roman"/>
          <w:b/>
          <w:sz w:val="28"/>
          <w:szCs w:val="28"/>
        </w:rPr>
        <w:t xml:space="preserve">                </w:t>
      </w:r>
      <w:r w:rsidR="001B6E63"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1B6E63" w:rsidRPr="003D2D78" w:rsidRDefault="001B6E63" w:rsidP="001B6E63">
      <w:pPr>
        <w:spacing w:after="0"/>
        <w:rPr>
          <w:rFonts w:ascii="Times New Roman" w:hAnsi="Times New Roman"/>
          <w:b/>
          <w:sz w:val="28"/>
          <w:szCs w:val="28"/>
        </w:rPr>
      </w:pPr>
    </w:p>
    <w:p w:rsidR="001B6E63" w:rsidRPr="003D2D78" w:rsidRDefault="001B6E63" w:rsidP="001B6E63">
      <w:pPr>
        <w:spacing w:after="0"/>
        <w:rPr>
          <w:sz w:val="28"/>
          <w:szCs w:val="28"/>
        </w:rPr>
      </w:pPr>
    </w:p>
    <w:p w:rsidR="001B6E63" w:rsidRPr="003D2D78" w:rsidRDefault="001B6E63" w:rsidP="001B6E63">
      <w:pPr>
        <w:spacing w:after="0"/>
        <w:ind w:firstLine="709"/>
        <w:rPr>
          <w:sz w:val="28"/>
          <w:szCs w:val="28"/>
        </w:rPr>
      </w:pPr>
    </w:p>
    <w:p w:rsidR="00D702E0" w:rsidRPr="003D2D78" w:rsidRDefault="00D702E0" w:rsidP="001B6E63">
      <w:pPr>
        <w:spacing w:after="0"/>
        <w:ind w:firstLine="709"/>
        <w:rPr>
          <w:sz w:val="28"/>
          <w:szCs w:val="28"/>
        </w:rPr>
      </w:pPr>
    </w:p>
    <w:p w:rsidR="00A24A30" w:rsidRPr="003D2D78" w:rsidRDefault="00A24A30" w:rsidP="001B6E63">
      <w:pPr>
        <w:spacing w:after="0"/>
        <w:ind w:right="68" w:firstLine="5670"/>
        <w:jc w:val="center"/>
        <w:rPr>
          <w:rFonts w:ascii="Times New Roman" w:hAnsi="Times New Roman"/>
          <w:b/>
          <w:caps/>
          <w:sz w:val="28"/>
          <w:szCs w:val="28"/>
        </w:rPr>
      </w:pPr>
    </w:p>
    <w:p w:rsidR="00A24A30" w:rsidRPr="003D2D78" w:rsidRDefault="00A24A30" w:rsidP="001B6E63">
      <w:pPr>
        <w:spacing w:after="0"/>
        <w:ind w:right="68" w:firstLine="5670"/>
        <w:jc w:val="center"/>
        <w:rPr>
          <w:rFonts w:ascii="Times New Roman" w:hAnsi="Times New Roman"/>
          <w:b/>
          <w:caps/>
          <w:sz w:val="28"/>
          <w:szCs w:val="28"/>
        </w:rPr>
      </w:pPr>
    </w:p>
    <w:p w:rsidR="001B6E63" w:rsidRPr="003D2D78" w:rsidRDefault="001B6E63" w:rsidP="001B6E63">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Приложение № 3</w:t>
      </w:r>
    </w:p>
    <w:p w:rsidR="001B6E63" w:rsidRPr="003D2D78" w:rsidRDefault="0002342C" w:rsidP="00A24A30">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A24A30" w:rsidRPr="003D2D78" w:rsidRDefault="00A24A30" w:rsidP="00A24A30">
      <w:pPr>
        <w:spacing w:after="0" w:line="240" w:lineRule="auto"/>
        <w:ind w:right="68" w:firstLine="5670"/>
        <w:contextualSpacing/>
        <w:jc w:val="center"/>
        <w:rPr>
          <w:rFonts w:ascii="Times New Roman" w:hAnsi="Times New Roman"/>
          <w:sz w:val="28"/>
          <w:szCs w:val="28"/>
        </w:rPr>
      </w:pPr>
    </w:p>
    <w:p w:rsidR="001B6E63" w:rsidRPr="003D2D78" w:rsidRDefault="001B6E63" w:rsidP="001B6E63">
      <w:pPr>
        <w:spacing w:after="0" w:line="240" w:lineRule="auto"/>
        <w:ind w:firstLine="709"/>
        <w:jc w:val="center"/>
        <w:rPr>
          <w:rFonts w:ascii="Times New Roman" w:hAnsi="Times New Roman"/>
          <w:b/>
          <w:sz w:val="28"/>
          <w:szCs w:val="28"/>
          <w:lang w:eastAsia="ru-RU"/>
        </w:rPr>
      </w:pPr>
    </w:p>
    <w:p w:rsidR="001B6E63" w:rsidRPr="003D2D78" w:rsidRDefault="001B6E63" w:rsidP="00FE51F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ИСТОЧНИКИ ВНУТРЕННЕГО ФИНАНСИРОВАНИЯ Д</w:t>
      </w:r>
      <w:r w:rsidR="00AD0AB8" w:rsidRPr="003D2D78">
        <w:rPr>
          <w:rFonts w:ascii="Times New Roman" w:hAnsi="Times New Roman"/>
          <w:b/>
          <w:sz w:val="28"/>
          <w:szCs w:val="28"/>
          <w:lang w:eastAsia="ru-RU"/>
        </w:rPr>
        <w:t>Е</w:t>
      </w:r>
      <w:r w:rsidR="00FE51F3" w:rsidRPr="003D2D78">
        <w:rPr>
          <w:rFonts w:ascii="Times New Roman" w:hAnsi="Times New Roman"/>
          <w:b/>
          <w:sz w:val="28"/>
          <w:szCs w:val="28"/>
          <w:lang w:eastAsia="ru-RU"/>
        </w:rPr>
        <w:t>ФИЦИТА БЮДЖЕТА ПОСЕЛЕНИЯ НА 202</w:t>
      </w:r>
      <w:r w:rsidR="00B86B8C" w:rsidRPr="003D2D78">
        <w:rPr>
          <w:rFonts w:ascii="Times New Roman" w:hAnsi="Times New Roman"/>
          <w:b/>
          <w:sz w:val="28"/>
          <w:szCs w:val="28"/>
          <w:lang w:eastAsia="ru-RU"/>
        </w:rPr>
        <w:t>4</w:t>
      </w:r>
      <w:r w:rsidRPr="003D2D78">
        <w:rPr>
          <w:rFonts w:ascii="Times New Roman" w:hAnsi="Times New Roman"/>
          <w:b/>
          <w:sz w:val="28"/>
          <w:szCs w:val="28"/>
          <w:lang w:eastAsia="ru-RU"/>
        </w:rPr>
        <w:t xml:space="preserve"> ГОД</w:t>
      </w:r>
    </w:p>
    <w:p w:rsidR="001B6E63" w:rsidRPr="003D2D78" w:rsidRDefault="001B6E63" w:rsidP="001B6E63">
      <w:pPr>
        <w:spacing w:after="0" w:line="240" w:lineRule="auto"/>
        <w:ind w:firstLine="709"/>
        <w:jc w:val="center"/>
        <w:rPr>
          <w:rFonts w:ascii="Times New Roman" w:hAnsi="Times New Roman"/>
          <w:b/>
          <w:sz w:val="28"/>
          <w:szCs w:val="28"/>
          <w:lang w:eastAsia="ru-RU"/>
        </w:rPr>
      </w:pPr>
    </w:p>
    <w:p w:rsidR="001B6E63" w:rsidRPr="003D2D78" w:rsidRDefault="001B6E63" w:rsidP="001B6E63">
      <w:pPr>
        <w:spacing w:after="0" w:line="240" w:lineRule="auto"/>
        <w:ind w:left="7371" w:right="-144" w:firstLine="426"/>
        <w:rPr>
          <w:rFonts w:ascii="Times New Roman" w:hAnsi="Times New Roman"/>
          <w:b/>
          <w:sz w:val="28"/>
          <w:szCs w:val="28"/>
          <w:lang w:eastAsia="ru-RU"/>
        </w:rPr>
      </w:pPr>
      <w:r w:rsidRPr="003D2D78">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AA6FA0" w:rsidRPr="003D2D78" w:rsidTr="001B6E63">
        <w:trPr>
          <w:jc w:val="center"/>
        </w:trPr>
        <w:tc>
          <w:tcPr>
            <w:tcW w:w="555" w:type="dxa"/>
          </w:tcPr>
          <w:p w:rsidR="001B6E63" w:rsidRPr="003D2D78" w:rsidRDefault="001B6E63"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 п/п</w:t>
            </w:r>
          </w:p>
        </w:tc>
        <w:tc>
          <w:tcPr>
            <w:tcW w:w="2976" w:type="dxa"/>
          </w:tcPr>
          <w:p w:rsidR="001B6E63" w:rsidRPr="003D2D78" w:rsidRDefault="001B6E63"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Код бюджетной классификации</w:t>
            </w:r>
          </w:p>
        </w:tc>
        <w:tc>
          <w:tcPr>
            <w:tcW w:w="4820" w:type="dxa"/>
          </w:tcPr>
          <w:p w:rsidR="001B6E63" w:rsidRPr="003D2D78" w:rsidRDefault="008A2727"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 xml:space="preserve">Наименование кода поступлений в бюджет, группы, подгруппы, статьи, подстатьи, элемента, подвида, аналитической группы вида </w:t>
            </w:r>
            <w:r w:rsidR="00374FA6" w:rsidRPr="003D2D78">
              <w:rPr>
                <w:rFonts w:ascii="Times New Roman" w:hAnsi="Times New Roman"/>
                <w:b/>
                <w:sz w:val="28"/>
                <w:szCs w:val="28"/>
                <w:lang w:eastAsia="ru-RU"/>
              </w:rPr>
              <w:t>источников внутреннего</w:t>
            </w:r>
            <w:r w:rsidR="00061549" w:rsidRPr="003D2D78">
              <w:rPr>
                <w:rFonts w:ascii="Times New Roman" w:hAnsi="Times New Roman"/>
                <w:b/>
                <w:sz w:val="28"/>
                <w:szCs w:val="28"/>
                <w:lang w:eastAsia="ru-RU"/>
              </w:rPr>
              <w:t xml:space="preserve"> </w:t>
            </w:r>
            <w:r w:rsidRPr="003D2D78">
              <w:rPr>
                <w:rFonts w:ascii="Times New Roman" w:hAnsi="Times New Roman"/>
                <w:b/>
                <w:sz w:val="28"/>
                <w:szCs w:val="28"/>
                <w:lang w:eastAsia="ru-RU"/>
              </w:rPr>
              <w:t>финансирования дефицитов бюджетов</w:t>
            </w:r>
          </w:p>
        </w:tc>
        <w:tc>
          <w:tcPr>
            <w:tcW w:w="1261" w:type="dxa"/>
          </w:tcPr>
          <w:p w:rsidR="001B6E63" w:rsidRPr="003D2D78" w:rsidRDefault="00782883"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Сумма</w:t>
            </w:r>
          </w:p>
          <w:p w:rsidR="00782883" w:rsidRPr="003D2D78" w:rsidRDefault="00782883" w:rsidP="001B6E63">
            <w:pPr>
              <w:spacing w:after="0" w:line="240" w:lineRule="auto"/>
              <w:jc w:val="center"/>
              <w:rPr>
                <w:rFonts w:ascii="Times New Roman" w:hAnsi="Times New Roman"/>
                <w:b/>
                <w:sz w:val="28"/>
                <w:szCs w:val="28"/>
                <w:lang w:eastAsia="ru-RU"/>
              </w:rPr>
            </w:pPr>
          </w:p>
        </w:tc>
      </w:tr>
      <w:tr w:rsidR="00AA6FA0" w:rsidRPr="003D2D78" w:rsidTr="001B6E63">
        <w:trPr>
          <w:trHeight w:val="936"/>
          <w:jc w:val="center"/>
        </w:trPr>
        <w:tc>
          <w:tcPr>
            <w:tcW w:w="555" w:type="dxa"/>
            <w:vAlign w:val="center"/>
          </w:tcPr>
          <w:p w:rsidR="001B6E63" w:rsidRPr="003D2D78" w:rsidRDefault="005F4E29" w:rsidP="001B6E63">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1</w:t>
            </w:r>
            <w:r w:rsidR="001B6E63" w:rsidRPr="003D2D78">
              <w:rPr>
                <w:rFonts w:ascii="Times New Roman" w:hAnsi="Times New Roman"/>
                <w:b/>
                <w:sz w:val="28"/>
                <w:szCs w:val="28"/>
                <w:lang w:eastAsia="ru-RU"/>
              </w:rPr>
              <w:t>.</w:t>
            </w:r>
          </w:p>
        </w:tc>
        <w:tc>
          <w:tcPr>
            <w:tcW w:w="2976" w:type="dxa"/>
            <w:vAlign w:val="center"/>
          </w:tcPr>
          <w:p w:rsidR="001B6E63" w:rsidRPr="003D2D78" w:rsidRDefault="001B6E63" w:rsidP="001B6E6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01 03 00 00 00 0000 000</w:t>
            </w:r>
          </w:p>
        </w:tc>
        <w:tc>
          <w:tcPr>
            <w:tcW w:w="4820" w:type="dxa"/>
          </w:tcPr>
          <w:p w:rsidR="001B6E63" w:rsidRPr="003D2D78" w:rsidRDefault="001B6E63" w:rsidP="0002342C">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 xml:space="preserve">Бюджетные кредиты </w:t>
            </w:r>
            <w:r w:rsidR="0002342C" w:rsidRPr="003D2D78">
              <w:rPr>
                <w:rFonts w:ascii="Times New Roman" w:hAnsi="Times New Roman"/>
                <w:b/>
                <w:sz w:val="28"/>
                <w:szCs w:val="28"/>
                <w:lang w:eastAsia="ru-RU"/>
              </w:rPr>
              <w:t>из</w:t>
            </w:r>
            <w:r w:rsidRPr="003D2D78">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3D2D78" w:rsidRDefault="00E7548B"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0</w:t>
            </w:r>
            <w:r w:rsidR="00563AC2" w:rsidRPr="003D2D78">
              <w:rPr>
                <w:rFonts w:ascii="Times New Roman" w:hAnsi="Times New Roman"/>
                <w:b/>
                <w:sz w:val="28"/>
                <w:szCs w:val="28"/>
                <w:lang w:eastAsia="ru-RU"/>
              </w:rPr>
              <w:t>,0</w:t>
            </w:r>
          </w:p>
        </w:tc>
      </w:tr>
      <w:tr w:rsidR="00AA6FA0" w:rsidRPr="003D2D78" w:rsidTr="001B6E63">
        <w:trPr>
          <w:trHeight w:val="936"/>
          <w:jc w:val="center"/>
        </w:trPr>
        <w:tc>
          <w:tcPr>
            <w:tcW w:w="555" w:type="dxa"/>
            <w:vAlign w:val="center"/>
          </w:tcPr>
          <w:p w:rsidR="00782883" w:rsidRPr="003D2D78"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3D2D78" w:rsidRDefault="00782883" w:rsidP="00782883">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01 03 01 00 00 0000 000</w:t>
            </w:r>
          </w:p>
        </w:tc>
        <w:tc>
          <w:tcPr>
            <w:tcW w:w="4820" w:type="dxa"/>
          </w:tcPr>
          <w:p w:rsidR="00782883" w:rsidRPr="003D2D78" w:rsidRDefault="00782883" w:rsidP="00061549">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Бюджетные кредиты </w:t>
            </w:r>
            <w:r w:rsidR="00061549"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3D2D78" w:rsidRDefault="00234BD8" w:rsidP="00782883">
            <w:pPr>
              <w:spacing w:after="0" w:line="240" w:lineRule="auto"/>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1B6E63">
        <w:trPr>
          <w:jc w:val="center"/>
        </w:trPr>
        <w:tc>
          <w:tcPr>
            <w:tcW w:w="555" w:type="dxa"/>
            <w:vAlign w:val="center"/>
          </w:tcPr>
          <w:p w:rsidR="00782883" w:rsidRPr="003D2D78"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3D2D78" w:rsidRDefault="00782883" w:rsidP="00782883">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01 03 01 00 00 0000 700</w:t>
            </w:r>
          </w:p>
        </w:tc>
        <w:tc>
          <w:tcPr>
            <w:tcW w:w="4820" w:type="dxa"/>
          </w:tcPr>
          <w:p w:rsidR="00782883" w:rsidRPr="003D2D78" w:rsidRDefault="00782883" w:rsidP="0002342C">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П</w:t>
            </w:r>
            <w:r w:rsidR="00DA20A0" w:rsidRPr="003D2D78">
              <w:rPr>
                <w:rFonts w:ascii="Times New Roman" w:hAnsi="Times New Roman"/>
                <w:sz w:val="28"/>
                <w:szCs w:val="28"/>
                <w:lang w:eastAsia="ru-RU"/>
              </w:rPr>
              <w:t>ривлечение</w:t>
            </w:r>
            <w:r w:rsidRPr="003D2D78">
              <w:rPr>
                <w:rFonts w:ascii="Times New Roman" w:hAnsi="Times New Roman"/>
                <w:sz w:val="28"/>
                <w:szCs w:val="28"/>
                <w:lang w:eastAsia="ru-RU"/>
              </w:rPr>
              <w:t xml:space="preserve"> бюджетных кредитов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3D2D78" w:rsidRDefault="00234BD8" w:rsidP="00782883">
            <w:pPr>
              <w:spacing w:after="0" w:line="240" w:lineRule="auto"/>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393914">
        <w:trPr>
          <w:jc w:val="center"/>
        </w:trPr>
        <w:tc>
          <w:tcPr>
            <w:tcW w:w="555" w:type="dxa"/>
            <w:vAlign w:val="center"/>
          </w:tcPr>
          <w:p w:rsidR="006B09BD" w:rsidRPr="003D2D78" w:rsidRDefault="006B09BD" w:rsidP="006B09BD">
            <w:pPr>
              <w:spacing w:after="0" w:line="240" w:lineRule="auto"/>
              <w:rPr>
                <w:rFonts w:ascii="Times New Roman" w:hAnsi="Times New Roman"/>
                <w:b/>
                <w:sz w:val="28"/>
                <w:szCs w:val="28"/>
                <w:lang w:eastAsia="ru-RU"/>
              </w:rPr>
            </w:pPr>
          </w:p>
        </w:tc>
        <w:tc>
          <w:tcPr>
            <w:tcW w:w="2976" w:type="dxa"/>
            <w:vAlign w:val="center"/>
          </w:tcPr>
          <w:p w:rsidR="006B09BD" w:rsidRPr="003D2D78" w:rsidRDefault="006B09BD" w:rsidP="006B09B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01 03 01 00 10 0000 710</w:t>
            </w:r>
          </w:p>
        </w:tc>
        <w:tc>
          <w:tcPr>
            <w:tcW w:w="4820" w:type="dxa"/>
          </w:tcPr>
          <w:p w:rsidR="006B09BD" w:rsidRPr="003D2D78" w:rsidRDefault="006B09BD" w:rsidP="0002342C">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Привлечение кредитов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61" w:type="dxa"/>
          </w:tcPr>
          <w:p w:rsidR="006B09BD" w:rsidRPr="003D2D78" w:rsidRDefault="006B09BD" w:rsidP="006B09BD">
            <w:pPr>
              <w:jc w:val="center"/>
            </w:pPr>
            <w:r w:rsidRPr="003D2D78">
              <w:rPr>
                <w:rFonts w:ascii="Times New Roman" w:hAnsi="Times New Roman"/>
                <w:sz w:val="28"/>
                <w:szCs w:val="28"/>
                <w:lang w:eastAsia="ru-RU"/>
              </w:rPr>
              <w:t>0,0</w:t>
            </w:r>
          </w:p>
        </w:tc>
      </w:tr>
      <w:tr w:rsidR="00AA6FA0" w:rsidRPr="003D2D78" w:rsidTr="00393914">
        <w:trPr>
          <w:jc w:val="center"/>
        </w:trPr>
        <w:tc>
          <w:tcPr>
            <w:tcW w:w="555" w:type="dxa"/>
            <w:vAlign w:val="center"/>
          </w:tcPr>
          <w:p w:rsidR="006B09BD" w:rsidRPr="003D2D78" w:rsidRDefault="006B09BD" w:rsidP="006B09BD">
            <w:pPr>
              <w:spacing w:after="0" w:line="240" w:lineRule="auto"/>
              <w:rPr>
                <w:rFonts w:ascii="Times New Roman" w:hAnsi="Times New Roman"/>
                <w:b/>
                <w:sz w:val="28"/>
                <w:szCs w:val="28"/>
                <w:lang w:eastAsia="ru-RU"/>
              </w:rPr>
            </w:pPr>
          </w:p>
        </w:tc>
        <w:tc>
          <w:tcPr>
            <w:tcW w:w="2976" w:type="dxa"/>
            <w:vAlign w:val="center"/>
          </w:tcPr>
          <w:p w:rsidR="006B09BD" w:rsidRPr="003D2D78" w:rsidRDefault="006B09BD" w:rsidP="006B09B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01 03 01 00 00 0000 800</w:t>
            </w:r>
          </w:p>
        </w:tc>
        <w:tc>
          <w:tcPr>
            <w:tcW w:w="4820" w:type="dxa"/>
          </w:tcPr>
          <w:p w:rsidR="006B09BD" w:rsidRPr="003D2D78" w:rsidRDefault="006B09BD" w:rsidP="0002342C">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Погашение бюджетных кредитов, полученных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tcPr>
          <w:p w:rsidR="006B09BD" w:rsidRPr="003D2D78" w:rsidRDefault="006B09BD" w:rsidP="006B09BD">
            <w:pPr>
              <w:jc w:val="center"/>
            </w:pPr>
            <w:r w:rsidRPr="003D2D78">
              <w:rPr>
                <w:rFonts w:ascii="Times New Roman" w:hAnsi="Times New Roman"/>
                <w:sz w:val="28"/>
                <w:szCs w:val="28"/>
                <w:lang w:eastAsia="ru-RU"/>
              </w:rPr>
              <w:t>0,0</w:t>
            </w:r>
          </w:p>
        </w:tc>
      </w:tr>
      <w:tr w:rsidR="00AA6FA0" w:rsidRPr="003D2D78" w:rsidTr="00393914">
        <w:trPr>
          <w:jc w:val="center"/>
        </w:trPr>
        <w:tc>
          <w:tcPr>
            <w:tcW w:w="555" w:type="dxa"/>
            <w:vAlign w:val="center"/>
          </w:tcPr>
          <w:p w:rsidR="006B09BD" w:rsidRPr="003D2D78" w:rsidRDefault="006B09BD" w:rsidP="006B09BD">
            <w:pPr>
              <w:spacing w:after="0" w:line="240" w:lineRule="auto"/>
              <w:rPr>
                <w:rFonts w:ascii="Times New Roman" w:hAnsi="Times New Roman"/>
                <w:b/>
                <w:sz w:val="28"/>
                <w:szCs w:val="28"/>
                <w:lang w:eastAsia="ru-RU"/>
              </w:rPr>
            </w:pPr>
          </w:p>
        </w:tc>
        <w:tc>
          <w:tcPr>
            <w:tcW w:w="2976" w:type="dxa"/>
            <w:vAlign w:val="center"/>
          </w:tcPr>
          <w:p w:rsidR="006B09BD" w:rsidRPr="003D2D78" w:rsidRDefault="006B09BD" w:rsidP="006B09B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01 03 01 00 10 0000 810</w:t>
            </w:r>
          </w:p>
        </w:tc>
        <w:tc>
          <w:tcPr>
            <w:tcW w:w="4820" w:type="dxa"/>
          </w:tcPr>
          <w:p w:rsidR="006B09BD" w:rsidRPr="003D2D78" w:rsidRDefault="006B09BD" w:rsidP="0002342C">
            <w:pPr>
              <w:spacing w:after="0" w:line="240" w:lineRule="auto"/>
              <w:rPr>
                <w:rFonts w:ascii="Times New Roman" w:hAnsi="Times New Roman"/>
                <w:b/>
                <w:sz w:val="28"/>
                <w:szCs w:val="28"/>
                <w:lang w:eastAsia="ru-RU"/>
              </w:rPr>
            </w:pPr>
            <w:r w:rsidRPr="003D2D78">
              <w:rPr>
                <w:rFonts w:ascii="Times New Roman" w:hAnsi="Times New Roman"/>
                <w:sz w:val="28"/>
                <w:szCs w:val="28"/>
                <w:lang w:eastAsia="ru-RU"/>
              </w:rPr>
              <w:t xml:space="preserve">Погашение бюджетами сельских поселений кредитов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tcPr>
          <w:p w:rsidR="006B09BD" w:rsidRPr="003D2D78" w:rsidRDefault="006B09BD" w:rsidP="006B09BD">
            <w:pPr>
              <w:jc w:val="center"/>
            </w:pPr>
            <w:r w:rsidRPr="003D2D78">
              <w:rPr>
                <w:rFonts w:ascii="Times New Roman" w:hAnsi="Times New Roman"/>
                <w:sz w:val="28"/>
                <w:szCs w:val="28"/>
                <w:lang w:eastAsia="ru-RU"/>
              </w:rPr>
              <w:t>0,0</w:t>
            </w:r>
          </w:p>
        </w:tc>
      </w:tr>
      <w:tr w:rsidR="00AA6FA0" w:rsidRPr="003D2D78" w:rsidTr="001B6E63">
        <w:trPr>
          <w:jc w:val="center"/>
        </w:trPr>
        <w:tc>
          <w:tcPr>
            <w:tcW w:w="555" w:type="dxa"/>
            <w:vAlign w:val="center"/>
          </w:tcPr>
          <w:p w:rsidR="00782883" w:rsidRPr="003D2D78" w:rsidRDefault="00782883" w:rsidP="00782883">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2.</w:t>
            </w:r>
          </w:p>
        </w:tc>
        <w:tc>
          <w:tcPr>
            <w:tcW w:w="2976" w:type="dxa"/>
            <w:vAlign w:val="center"/>
          </w:tcPr>
          <w:p w:rsidR="00782883" w:rsidRPr="003D2D78" w:rsidRDefault="00782883" w:rsidP="0078288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01 05 00 00 00 0000 000</w:t>
            </w:r>
          </w:p>
        </w:tc>
        <w:tc>
          <w:tcPr>
            <w:tcW w:w="4820" w:type="dxa"/>
          </w:tcPr>
          <w:p w:rsidR="00782883" w:rsidRPr="003D2D78" w:rsidRDefault="00782883" w:rsidP="00061549">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Изменение остатков средств на счетах по учету средств бюдже</w:t>
            </w:r>
            <w:r w:rsidR="002533DE" w:rsidRPr="003D2D78">
              <w:rPr>
                <w:rFonts w:ascii="Times New Roman" w:hAnsi="Times New Roman"/>
                <w:b/>
                <w:sz w:val="28"/>
                <w:szCs w:val="28"/>
                <w:lang w:eastAsia="ru-RU"/>
              </w:rPr>
              <w:t>т</w:t>
            </w:r>
            <w:r w:rsidR="00407B48" w:rsidRPr="003D2D78">
              <w:rPr>
                <w:rFonts w:ascii="Times New Roman" w:hAnsi="Times New Roman"/>
                <w:b/>
                <w:sz w:val="28"/>
                <w:szCs w:val="28"/>
                <w:lang w:eastAsia="ru-RU"/>
              </w:rPr>
              <w:t>о</w:t>
            </w:r>
            <w:r w:rsidR="00061549" w:rsidRPr="003D2D78">
              <w:rPr>
                <w:rFonts w:ascii="Times New Roman" w:hAnsi="Times New Roman"/>
                <w:b/>
                <w:sz w:val="28"/>
                <w:szCs w:val="28"/>
                <w:lang w:eastAsia="ru-RU"/>
              </w:rPr>
              <w:t>в</w:t>
            </w:r>
          </w:p>
        </w:tc>
        <w:tc>
          <w:tcPr>
            <w:tcW w:w="1261" w:type="dxa"/>
            <w:vAlign w:val="center"/>
          </w:tcPr>
          <w:p w:rsidR="00782883" w:rsidRPr="003D2D78" w:rsidRDefault="00B86B8C" w:rsidP="00E4296D">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1</w:t>
            </w:r>
            <w:r w:rsidR="00E4296D" w:rsidRPr="003D2D78">
              <w:rPr>
                <w:rFonts w:ascii="Times New Roman" w:hAnsi="Times New Roman"/>
                <w:b/>
                <w:sz w:val="28"/>
                <w:szCs w:val="28"/>
                <w:lang w:eastAsia="ru-RU"/>
              </w:rPr>
              <w:t>4</w:t>
            </w:r>
            <w:r w:rsidR="00782883" w:rsidRPr="003D2D78">
              <w:rPr>
                <w:rFonts w:ascii="Times New Roman" w:hAnsi="Times New Roman"/>
                <w:b/>
                <w:sz w:val="28"/>
                <w:szCs w:val="28"/>
                <w:lang w:eastAsia="ru-RU"/>
              </w:rPr>
              <w:t>0,0</w:t>
            </w:r>
          </w:p>
        </w:tc>
      </w:tr>
      <w:tr w:rsidR="00AA6FA0" w:rsidRPr="003D2D78" w:rsidTr="00174FB0">
        <w:trPr>
          <w:jc w:val="center"/>
        </w:trPr>
        <w:tc>
          <w:tcPr>
            <w:tcW w:w="555" w:type="dxa"/>
            <w:vAlign w:val="center"/>
          </w:tcPr>
          <w:p w:rsidR="002B7167" w:rsidRPr="003D2D78" w:rsidRDefault="002B7167" w:rsidP="002B7167">
            <w:pPr>
              <w:spacing w:after="0" w:line="240" w:lineRule="auto"/>
              <w:rPr>
                <w:rFonts w:ascii="Times New Roman" w:hAnsi="Times New Roman"/>
                <w:sz w:val="28"/>
                <w:szCs w:val="28"/>
                <w:lang w:eastAsia="ru-RU"/>
              </w:rPr>
            </w:pPr>
          </w:p>
        </w:tc>
        <w:tc>
          <w:tcPr>
            <w:tcW w:w="2976" w:type="dxa"/>
            <w:vAlign w:val="center"/>
          </w:tcPr>
          <w:p w:rsidR="002B7167" w:rsidRPr="003D2D78" w:rsidRDefault="002B7167" w:rsidP="002B7167">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01 05 00 00 00 0000 500</w:t>
            </w:r>
          </w:p>
        </w:tc>
        <w:tc>
          <w:tcPr>
            <w:tcW w:w="4820" w:type="dxa"/>
          </w:tcPr>
          <w:p w:rsidR="002B7167" w:rsidRPr="003D2D78" w:rsidRDefault="002B7167" w:rsidP="002B7167">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Увеличение остатков средств бюджетов</w:t>
            </w:r>
          </w:p>
        </w:tc>
        <w:tc>
          <w:tcPr>
            <w:tcW w:w="1261" w:type="dxa"/>
          </w:tcPr>
          <w:p w:rsidR="002B7167" w:rsidRPr="003D2D78" w:rsidRDefault="002B7167" w:rsidP="00E4296D">
            <w:r w:rsidRPr="003D2D78">
              <w:rPr>
                <w:rFonts w:ascii="Times New Roman" w:hAnsi="Times New Roman"/>
                <w:sz w:val="28"/>
                <w:szCs w:val="28"/>
                <w:lang w:eastAsia="ru-RU"/>
              </w:rPr>
              <w:t>-</w:t>
            </w:r>
            <w:r w:rsidR="00E4296D" w:rsidRPr="003D2D78">
              <w:rPr>
                <w:rFonts w:ascii="Times New Roman" w:hAnsi="Times New Roman"/>
                <w:sz w:val="28"/>
                <w:szCs w:val="28"/>
                <w:lang w:eastAsia="ru-RU"/>
              </w:rPr>
              <w:t>33898,9</w:t>
            </w:r>
          </w:p>
        </w:tc>
      </w:tr>
      <w:tr w:rsidR="00E4296D" w:rsidRPr="003D2D78" w:rsidTr="006605D5">
        <w:trPr>
          <w:trHeight w:val="278"/>
          <w:jc w:val="center"/>
        </w:trPr>
        <w:tc>
          <w:tcPr>
            <w:tcW w:w="555" w:type="dxa"/>
            <w:vAlign w:val="center"/>
          </w:tcPr>
          <w:p w:rsidR="00E4296D" w:rsidRPr="003D2D78" w:rsidRDefault="00E4296D" w:rsidP="00E4296D">
            <w:pPr>
              <w:spacing w:after="0" w:line="240" w:lineRule="auto"/>
              <w:rPr>
                <w:rFonts w:ascii="Times New Roman" w:hAnsi="Times New Roman"/>
                <w:sz w:val="28"/>
                <w:szCs w:val="28"/>
                <w:lang w:eastAsia="ru-RU"/>
              </w:rPr>
            </w:pPr>
          </w:p>
        </w:tc>
        <w:tc>
          <w:tcPr>
            <w:tcW w:w="2976"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01 05 02 00 00 0000 500</w:t>
            </w:r>
          </w:p>
        </w:tc>
        <w:tc>
          <w:tcPr>
            <w:tcW w:w="4820" w:type="dxa"/>
          </w:tcPr>
          <w:p w:rsidR="00E4296D" w:rsidRPr="003D2D78" w:rsidRDefault="00E4296D" w:rsidP="00E4296D">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Увеличение прочих остатков средств бюджетов</w:t>
            </w:r>
          </w:p>
        </w:tc>
        <w:tc>
          <w:tcPr>
            <w:tcW w:w="1261" w:type="dxa"/>
          </w:tcPr>
          <w:p w:rsidR="00E4296D" w:rsidRPr="003D2D78" w:rsidRDefault="00E4296D" w:rsidP="00E4296D">
            <w:r w:rsidRPr="003D2D78">
              <w:rPr>
                <w:rFonts w:ascii="Times New Roman" w:hAnsi="Times New Roman"/>
                <w:sz w:val="28"/>
                <w:szCs w:val="28"/>
                <w:lang w:eastAsia="ru-RU"/>
              </w:rPr>
              <w:t>-33898,9</w:t>
            </w:r>
          </w:p>
        </w:tc>
      </w:tr>
      <w:tr w:rsidR="00E4296D" w:rsidRPr="003D2D78" w:rsidTr="006605D5">
        <w:trPr>
          <w:trHeight w:val="552"/>
          <w:jc w:val="center"/>
        </w:trPr>
        <w:tc>
          <w:tcPr>
            <w:tcW w:w="555" w:type="dxa"/>
            <w:vAlign w:val="center"/>
          </w:tcPr>
          <w:p w:rsidR="00E4296D" w:rsidRPr="003D2D78" w:rsidRDefault="00E4296D" w:rsidP="00E4296D">
            <w:pPr>
              <w:spacing w:after="0" w:line="240" w:lineRule="auto"/>
              <w:rPr>
                <w:rFonts w:ascii="Times New Roman" w:hAnsi="Times New Roman"/>
                <w:sz w:val="28"/>
                <w:szCs w:val="28"/>
                <w:lang w:eastAsia="ru-RU"/>
              </w:rPr>
            </w:pPr>
          </w:p>
        </w:tc>
        <w:tc>
          <w:tcPr>
            <w:tcW w:w="2976"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01 05 02 01 00 0000 510</w:t>
            </w:r>
          </w:p>
        </w:tc>
        <w:tc>
          <w:tcPr>
            <w:tcW w:w="4820" w:type="dxa"/>
          </w:tcPr>
          <w:p w:rsidR="00E4296D" w:rsidRPr="003D2D78" w:rsidRDefault="00E4296D" w:rsidP="00E4296D">
            <w:pPr>
              <w:spacing w:after="0" w:line="240" w:lineRule="auto"/>
              <w:rPr>
                <w:sz w:val="28"/>
                <w:szCs w:val="28"/>
                <w:lang w:eastAsia="ru-RU"/>
              </w:rPr>
            </w:pPr>
            <w:r w:rsidRPr="003D2D78">
              <w:rPr>
                <w:rFonts w:ascii="Times New Roman" w:hAnsi="Times New Roman"/>
                <w:sz w:val="28"/>
                <w:szCs w:val="28"/>
                <w:lang w:eastAsia="ru-RU"/>
              </w:rPr>
              <w:t xml:space="preserve">Увеличение прочих остатков денежных средств бюджетов </w:t>
            </w:r>
          </w:p>
        </w:tc>
        <w:tc>
          <w:tcPr>
            <w:tcW w:w="1261" w:type="dxa"/>
          </w:tcPr>
          <w:p w:rsidR="00E4296D" w:rsidRPr="003D2D78" w:rsidRDefault="00E4296D" w:rsidP="00E4296D">
            <w:r w:rsidRPr="003D2D78">
              <w:rPr>
                <w:rFonts w:ascii="Times New Roman" w:hAnsi="Times New Roman"/>
                <w:sz w:val="28"/>
                <w:szCs w:val="28"/>
                <w:lang w:eastAsia="ru-RU"/>
              </w:rPr>
              <w:t>-33898,9</w:t>
            </w:r>
          </w:p>
        </w:tc>
      </w:tr>
      <w:tr w:rsidR="00E4296D" w:rsidRPr="003D2D78" w:rsidTr="006605D5">
        <w:trPr>
          <w:trHeight w:val="648"/>
          <w:jc w:val="center"/>
        </w:trPr>
        <w:tc>
          <w:tcPr>
            <w:tcW w:w="555" w:type="dxa"/>
            <w:vAlign w:val="center"/>
          </w:tcPr>
          <w:p w:rsidR="00E4296D" w:rsidRPr="003D2D78" w:rsidRDefault="00E4296D" w:rsidP="00E4296D">
            <w:pPr>
              <w:spacing w:after="0" w:line="240" w:lineRule="auto"/>
              <w:rPr>
                <w:rFonts w:ascii="Times New Roman" w:hAnsi="Times New Roman"/>
                <w:sz w:val="28"/>
                <w:szCs w:val="28"/>
                <w:lang w:eastAsia="ru-RU"/>
              </w:rPr>
            </w:pPr>
          </w:p>
        </w:tc>
        <w:tc>
          <w:tcPr>
            <w:tcW w:w="2976"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01 05 02 01 10 0000 510</w:t>
            </w:r>
          </w:p>
        </w:tc>
        <w:tc>
          <w:tcPr>
            <w:tcW w:w="4820" w:type="dxa"/>
          </w:tcPr>
          <w:p w:rsidR="00E4296D" w:rsidRPr="003D2D78" w:rsidRDefault="00E4296D" w:rsidP="00E4296D">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Увеличение прочих остатков денежных средств бюджетов сельских поселений</w:t>
            </w:r>
          </w:p>
        </w:tc>
        <w:tc>
          <w:tcPr>
            <w:tcW w:w="1261" w:type="dxa"/>
          </w:tcPr>
          <w:p w:rsidR="00E4296D" w:rsidRPr="003D2D78" w:rsidRDefault="00E4296D" w:rsidP="00E4296D">
            <w:r w:rsidRPr="003D2D78">
              <w:rPr>
                <w:rFonts w:ascii="Times New Roman" w:hAnsi="Times New Roman"/>
                <w:sz w:val="28"/>
                <w:szCs w:val="28"/>
                <w:lang w:eastAsia="ru-RU"/>
              </w:rPr>
              <w:t>-33898,9</w:t>
            </w:r>
          </w:p>
        </w:tc>
      </w:tr>
      <w:tr w:rsidR="00AA6FA0" w:rsidRPr="003D2D78" w:rsidTr="00174FB0">
        <w:trPr>
          <w:jc w:val="center"/>
        </w:trPr>
        <w:tc>
          <w:tcPr>
            <w:tcW w:w="555" w:type="dxa"/>
            <w:vAlign w:val="center"/>
          </w:tcPr>
          <w:p w:rsidR="002B7167" w:rsidRPr="003D2D78" w:rsidRDefault="002B7167" w:rsidP="002B7167">
            <w:pPr>
              <w:spacing w:after="0" w:line="240" w:lineRule="auto"/>
              <w:rPr>
                <w:rFonts w:ascii="Times New Roman" w:hAnsi="Times New Roman"/>
                <w:sz w:val="28"/>
                <w:szCs w:val="28"/>
                <w:lang w:eastAsia="ru-RU"/>
              </w:rPr>
            </w:pPr>
          </w:p>
        </w:tc>
        <w:tc>
          <w:tcPr>
            <w:tcW w:w="2976" w:type="dxa"/>
            <w:vAlign w:val="center"/>
          </w:tcPr>
          <w:p w:rsidR="002B7167" w:rsidRPr="003D2D78" w:rsidRDefault="002B7167" w:rsidP="002B7167">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01 05 00 00 00 0000 600</w:t>
            </w:r>
          </w:p>
        </w:tc>
        <w:tc>
          <w:tcPr>
            <w:tcW w:w="4820" w:type="dxa"/>
          </w:tcPr>
          <w:p w:rsidR="002B7167" w:rsidRPr="003D2D78" w:rsidRDefault="002B7167" w:rsidP="002B7167">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Уменьшение остатков средств бюджетов</w:t>
            </w:r>
          </w:p>
        </w:tc>
        <w:tc>
          <w:tcPr>
            <w:tcW w:w="1261" w:type="dxa"/>
          </w:tcPr>
          <w:p w:rsidR="002B7167" w:rsidRPr="003D2D78" w:rsidRDefault="00E4296D" w:rsidP="002B7167">
            <w:r w:rsidRPr="003D2D78">
              <w:rPr>
                <w:rFonts w:ascii="Times New Roman" w:hAnsi="Times New Roman"/>
                <w:sz w:val="28"/>
                <w:szCs w:val="28"/>
                <w:lang w:eastAsia="ru-RU"/>
              </w:rPr>
              <w:t>34038,9</w:t>
            </w:r>
          </w:p>
        </w:tc>
      </w:tr>
      <w:tr w:rsidR="00E4296D" w:rsidRPr="003D2D78" w:rsidTr="006605D5">
        <w:trPr>
          <w:trHeight w:val="578"/>
          <w:jc w:val="center"/>
        </w:trPr>
        <w:tc>
          <w:tcPr>
            <w:tcW w:w="555" w:type="dxa"/>
            <w:vAlign w:val="center"/>
          </w:tcPr>
          <w:p w:rsidR="00E4296D" w:rsidRPr="003D2D78" w:rsidRDefault="00E4296D" w:rsidP="00E4296D">
            <w:pPr>
              <w:spacing w:after="0" w:line="240" w:lineRule="auto"/>
              <w:rPr>
                <w:rFonts w:ascii="Times New Roman" w:hAnsi="Times New Roman"/>
                <w:sz w:val="28"/>
                <w:szCs w:val="28"/>
                <w:lang w:eastAsia="ru-RU"/>
              </w:rPr>
            </w:pPr>
          </w:p>
        </w:tc>
        <w:tc>
          <w:tcPr>
            <w:tcW w:w="2976"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01 05 02 00 00 0000 600</w:t>
            </w:r>
          </w:p>
        </w:tc>
        <w:tc>
          <w:tcPr>
            <w:tcW w:w="4820" w:type="dxa"/>
          </w:tcPr>
          <w:p w:rsidR="00E4296D" w:rsidRPr="003D2D78" w:rsidRDefault="00E4296D" w:rsidP="00E4296D">
            <w:pPr>
              <w:spacing w:after="0" w:line="240" w:lineRule="auto"/>
              <w:rPr>
                <w:sz w:val="28"/>
                <w:szCs w:val="28"/>
                <w:lang w:eastAsia="ru-RU"/>
              </w:rPr>
            </w:pPr>
            <w:r w:rsidRPr="003D2D78">
              <w:rPr>
                <w:rFonts w:ascii="Times New Roman" w:hAnsi="Times New Roman"/>
                <w:sz w:val="28"/>
                <w:szCs w:val="28"/>
                <w:lang w:eastAsia="ru-RU"/>
              </w:rPr>
              <w:t>Уменьшение прочих остатков средств бюджетов</w:t>
            </w:r>
          </w:p>
        </w:tc>
        <w:tc>
          <w:tcPr>
            <w:tcW w:w="1261" w:type="dxa"/>
          </w:tcPr>
          <w:p w:rsidR="00E4296D" w:rsidRPr="003D2D78" w:rsidRDefault="00E4296D" w:rsidP="00E4296D">
            <w:r w:rsidRPr="003D2D78">
              <w:rPr>
                <w:rFonts w:ascii="Times New Roman" w:hAnsi="Times New Roman"/>
                <w:sz w:val="28"/>
                <w:szCs w:val="28"/>
                <w:lang w:eastAsia="ru-RU"/>
              </w:rPr>
              <w:t>34038,9</w:t>
            </w:r>
          </w:p>
        </w:tc>
      </w:tr>
      <w:tr w:rsidR="00E4296D" w:rsidRPr="003D2D78" w:rsidTr="006605D5">
        <w:trPr>
          <w:trHeight w:val="538"/>
          <w:jc w:val="center"/>
        </w:trPr>
        <w:tc>
          <w:tcPr>
            <w:tcW w:w="555" w:type="dxa"/>
            <w:vAlign w:val="center"/>
          </w:tcPr>
          <w:p w:rsidR="00E4296D" w:rsidRPr="003D2D78" w:rsidRDefault="00E4296D" w:rsidP="00E4296D">
            <w:pPr>
              <w:spacing w:after="0" w:line="240" w:lineRule="auto"/>
              <w:rPr>
                <w:rFonts w:ascii="Times New Roman" w:hAnsi="Times New Roman"/>
                <w:sz w:val="28"/>
                <w:szCs w:val="28"/>
                <w:lang w:eastAsia="ru-RU"/>
              </w:rPr>
            </w:pPr>
          </w:p>
        </w:tc>
        <w:tc>
          <w:tcPr>
            <w:tcW w:w="2976"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01 05 02 01 00 0000 610</w:t>
            </w:r>
          </w:p>
        </w:tc>
        <w:tc>
          <w:tcPr>
            <w:tcW w:w="4820" w:type="dxa"/>
          </w:tcPr>
          <w:p w:rsidR="00E4296D" w:rsidRPr="003D2D78" w:rsidRDefault="00E4296D" w:rsidP="00E4296D">
            <w:pPr>
              <w:spacing w:after="0" w:line="240" w:lineRule="auto"/>
              <w:rPr>
                <w:sz w:val="28"/>
                <w:szCs w:val="28"/>
                <w:lang w:eastAsia="ru-RU"/>
              </w:rPr>
            </w:pPr>
            <w:r w:rsidRPr="003D2D78">
              <w:rPr>
                <w:rFonts w:ascii="Times New Roman" w:hAnsi="Times New Roman"/>
                <w:sz w:val="28"/>
                <w:szCs w:val="28"/>
                <w:lang w:eastAsia="ru-RU"/>
              </w:rPr>
              <w:t>Уменьшение прочих остатков денежных средств бюджетов</w:t>
            </w:r>
          </w:p>
        </w:tc>
        <w:tc>
          <w:tcPr>
            <w:tcW w:w="1261" w:type="dxa"/>
          </w:tcPr>
          <w:p w:rsidR="00E4296D" w:rsidRPr="003D2D78" w:rsidRDefault="00E4296D" w:rsidP="00E4296D">
            <w:r w:rsidRPr="003D2D78">
              <w:rPr>
                <w:rFonts w:ascii="Times New Roman" w:hAnsi="Times New Roman"/>
                <w:sz w:val="28"/>
                <w:szCs w:val="28"/>
                <w:lang w:eastAsia="ru-RU"/>
              </w:rPr>
              <w:t>34038,9</w:t>
            </w:r>
          </w:p>
        </w:tc>
      </w:tr>
      <w:tr w:rsidR="00E4296D" w:rsidRPr="003D2D78" w:rsidTr="006605D5">
        <w:trPr>
          <w:trHeight w:val="629"/>
          <w:jc w:val="center"/>
        </w:trPr>
        <w:tc>
          <w:tcPr>
            <w:tcW w:w="555" w:type="dxa"/>
            <w:vAlign w:val="center"/>
          </w:tcPr>
          <w:p w:rsidR="00E4296D" w:rsidRPr="003D2D78" w:rsidRDefault="00E4296D" w:rsidP="00E4296D">
            <w:pPr>
              <w:spacing w:after="0" w:line="240" w:lineRule="auto"/>
              <w:rPr>
                <w:rFonts w:ascii="Times New Roman" w:hAnsi="Times New Roman"/>
                <w:sz w:val="28"/>
                <w:szCs w:val="28"/>
                <w:lang w:eastAsia="ru-RU"/>
              </w:rPr>
            </w:pPr>
          </w:p>
        </w:tc>
        <w:tc>
          <w:tcPr>
            <w:tcW w:w="2976"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01 05 02 01 10 0000 610</w:t>
            </w:r>
          </w:p>
        </w:tc>
        <w:tc>
          <w:tcPr>
            <w:tcW w:w="4820" w:type="dxa"/>
          </w:tcPr>
          <w:p w:rsidR="00E4296D" w:rsidRPr="003D2D78" w:rsidRDefault="00E4296D" w:rsidP="00E4296D">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tcPr>
          <w:p w:rsidR="00E4296D" w:rsidRPr="003D2D78" w:rsidRDefault="00E4296D" w:rsidP="00E4296D">
            <w:r w:rsidRPr="003D2D78">
              <w:rPr>
                <w:rFonts w:ascii="Times New Roman" w:hAnsi="Times New Roman"/>
                <w:sz w:val="28"/>
                <w:szCs w:val="28"/>
                <w:lang w:eastAsia="ru-RU"/>
              </w:rPr>
              <w:t>34038,9</w:t>
            </w:r>
          </w:p>
        </w:tc>
      </w:tr>
      <w:tr w:rsidR="00AA6FA0" w:rsidRPr="003D2D78" w:rsidTr="001B6E63">
        <w:trPr>
          <w:jc w:val="center"/>
        </w:trPr>
        <w:tc>
          <w:tcPr>
            <w:tcW w:w="555" w:type="dxa"/>
          </w:tcPr>
          <w:p w:rsidR="00782883" w:rsidRPr="003D2D78"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3D2D78" w:rsidRDefault="00782883" w:rsidP="0078288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 xml:space="preserve">Всего средств, </w:t>
            </w:r>
            <w:r w:rsidR="00374FA6" w:rsidRPr="003D2D78">
              <w:rPr>
                <w:rFonts w:ascii="Times New Roman" w:hAnsi="Times New Roman"/>
                <w:b/>
                <w:sz w:val="28"/>
                <w:szCs w:val="28"/>
                <w:lang w:eastAsia="ru-RU"/>
              </w:rPr>
              <w:t>направленных на</w:t>
            </w:r>
            <w:r w:rsidRPr="003D2D78">
              <w:rPr>
                <w:rFonts w:ascii="Times New Roman" w:hAnsi="Times New Roman"/>
                <w:b/>
                <w:sz w:val="28"/>
                <w:szCs w:val="28"/>
                <w:lang w:eastAsia="ru-RU"/>
              </w:rPr>
              <w:t xml:space="preserve"> покрытие дефицита</w:t>
            </w:r>
          </w:p>
        </w:tc>
        <w:tc>
          <w:tcPr>
            <w:tcW w:w="4820" w:type="dxa"/>
          </w:tcPr>
          <w:p w:rsidR="00782883" w:rsidRPr="003D2D78" w:rsidRDefault="00782883" w:rsidP="00782883">
            <w:pPr>
              <w:spacing w:after="0"/>
              <w:jc w:val="right"/>
              <w:rPr>
                <w:rFonts w:ascii="Times New Roman" w:hAnsi="Times New Roman"/>
                <w:b/>
                <w:sz w:val="28"/>
                <w:szCs w:val="28"/>
                <w:lang w:eastAsia="ru-RU"/>
              </w:rPr>
            </w:pPr>
          </w:p>
        </w:tc>
        <w:tc>
          <w:tcPr>
            <w:tcW w:w="1261" w:type="dxa"/>
            <w:vAlign w:val="center"/>
          </w:tcPr>
          <w:p w:rsidR="00782883" w:rsidRPr="003D2D78" w:rsidRDefault="00E4296D" w:rsidP="00782883">
            <w:pPr>
              <w:spacing w:after="0" w:line="240" w:lineRule="auto"/>
              <w:ind w:left="-57" w:right="-57"/>
              <w:jc w:val="center"/>
              <w:rPr>
                <w:rFonts w:ascii="Times New Roman" w:hAnsi="Times New Roman"/>
                <w:b/>
                <w:sz w:val="28"/>
                <w:szCs w:val="28"/>
                <w:lang w:eastAsia="ru-RU"/>
              </w:rPr>
            </w:pPr>
            <w:r w:rsidRPr="003D2D78">
              <w:rPr>
                <w:rFonts w:ascii="Times New Roman" w:hAnsi="Times New Roman"/>
                <w:b/>
                <w:sz w:val="28"/>
                <w:szCs w:val="28"/>
                <w:lang w:eastAsia="ru-RU"/>
              </w:rPr>
              <w:t>140,0</w:t>
            </w:r>
          </w:p>
        </w:tc>
      </w:tr>
    </w:tbl>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1B6E63" w:rsidRPr="003D2D78" w:rsidRDefault="00F11561" w:rsidP="001B6E63">
      <w:pPr>
        <w:spacing w:after="0"/>
        <w:rPr>
          <w:rFonts w:ascii="Times New Roman" w:hAnsi="Times New Roman"/>
          <w:b/>
          <w:caps/>
          <w:sz w:val="28"/>
          <w:szCs w:val="28"/>
        </w:rPr>
      </w:pPr>
      <w:r w:rsidRPr="003D2D78">
        <w:rPr>
          <w:rFonts w:ascii="Times New Roman" w:hAnsi="Times New Roman"/>
          <w:b/>
          <w:sz w:val="28"/>
          <w:szCs w:val="28"/>
        </w:rPr>
        <w:t xml:space="preserve">    </w:t>
      </w:r>
      <w:r w:rsidR="001B6E63" w:rsidRPr="003D2D78">
        <w:rPr>
          <w:rFonts w:ascii="Times New Roman" w:hAnsi="Times New Roman"/>
          <w:b/>
          <w:sz w:val="28"/>
          <w:szCs w:val="28"/>
        </w:rPr>
        <w:t>сельского поселения</w:t>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t xml:space="preserve">   </w:t>
      </w:r>
      <w:r w:rsidR="000B3A75" w:rsidRPr="003D2D78">
        <w:rPr>
          <w:rFonts w:ascii="Times New Roman" w:hAnsi="Times New Roman"/>
          <w:b/>
          <w:sz w:val="28"/>
          <w:szCs w:val="28"/>
        </w:rPr>
        <w:t xml:space="preserve">                  </w:t>
      </w:r>
      <w:r w:rsidR="001B6E63"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1B6E63" w:rsidRPr="003D2D78" w:rsidRDefault="001B6E63" w:rsidP="001B6E63">
      <w:pPr>
        <w:spacing w:after="0"/>
        <w:rPr>
          <w:b/>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1B6E63" w:rsidRPr="003D2D78" w:rsidRDefault="001B6E63" w:rsidP="001B6E63">
      <w:pPr>
        <w:spacing w:after="0"/>
        <w:ind w:firstLine="709"/>
        <w:rPr>
          <w:sz w:val="28"/>
          <w:szCs w:val="28"/>
        </w:rPr>
      </w:pPr>
    </w:p>
    <w:p w:rsidR="005F4E29" w:rsidRPr="003D2D78" w:rsidRDefault="005F4E29" w:rsidP="001B6E63">
      <w:pPr>
        <w:spacing w:after="0"/>
        <w:ind w:firstLine="709"/>
        <w:rPr>
          <w:sz w:val="28"/>
          <w:szCs w:val="28"/>
        </w:rPr>
      </w:pPr>
    </w:p>
    <w:p w:rsidR="007C38A5" w:rsidRPr="003D2D78" w:rsidRDefault="007C38A5" w:rsidP="001B6E63">
      <w:pPr>
        <w:spacing w:after="0"/>
        <w:ind w:firstLine="709"/>
        <w:rPr>
          <w:sz w:val="28"/>
          <w:szCs w:val="28"/>
        </w:rPr>
      </w:pPr>
    </w:p>
    <w:p w:rsidR="007C38A5" w:rsidRPr="003D2D78" w:rsidRDefault="007C38A5" w:rsidP="001B6E63">
      <w:pPr>
        <w:spacing w:after="0"/>
        <w:ind w:firstLine="709"/>
        <w:rPr>
          <w:sz w:val="28"/>
          <w:szCs w:val="28"/>
        </w:rPr>
      </w:pPr>
    </w:p>
    <w:p w:rsidR="005F4E29" w:rsidRPr="003D2D78" w:rsidRDefault="005F4E29" w:rsidP="001B6E63">
      <w:pPr>
        <w:spacing w:after="0"/>
        <w:ind w:firstLine="709"/>
        <w:rPr>
          <w:sz w:val="28"/>
          <w:szCs w:val="28"/>
        </w:rPr>
      </w:pPr>
    </w:p>
    <w:p w:rsidR="004E1D80" w:rsidRPr="003D2D78" w:rsidRDefault="004E1D80" w:rsidP="00602557">
      <w:pPr>
        <w:spacing w:after="0"/>
        <w:rPr>
          <w:sz w:val="28"/>
          <w:szCs w:val="28"/>
        </w:rPr>
      </w:pPr>
    </w:p>
    <w:p w:rsidR="00061549" w:rsidRPr="003D2D78" w:rsidRDefault="00061549" w:rsidP="00602557">
      <w:pPr>
        <w:spacing w:after="0"/>
        <w:rPr>
          <w:sz w:val="28"/>
          <w:szCs w:val="28"/>
        </w:rPr>
      </w:pPr>
    </w:p>
    <w:p w:rsidR="00061549" w:rsidRPr="003D2D78" w:rsidRDefault="00061549" w:rsidP="00602557">
      <w:pPr>
        <w:spacing w:after="0"/>
        <w:rPr>
          <w:sz w:val="28"/>
          <w:szCs w:val="28"/>
        </w:rPr>
      </w:pPr>
    </w:p>
    <w:p w:rsidR="004E1D80" w:rsidRPr="003D2D78" w:rsidRDefault="004E1D80" w:rsidP="001B6E63">
      <w:pPr>
        <w:spacing w:after="0"/>
        <w:ind w:firstLine="709"/>
        <w:rPr>
          <w:sz w:val="28"/>
          <w:szCs w:val="28"/>
        </w:rPr>
      </w:pPr>
    </w:p>
    <w:p w:rsidR="001B6E63" w:rsidRPr="003D2D78" w:rsidRDefault="001B6E63" w:rsidP="001B6E63">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Приложение № 4</w:t>
      </w:r>
    </w:p>
    <w:p w:rsidR="001B6E63" w:rsidRPr="003D2D78" w:rsidRDefault="0002342C" w:rsidP="001B6E63">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1B6E63" w:rsidRPr="003D2D78" w:rsidRDefault="001B6E63" w:rsidP="001B6E63">
      <w:pPr>
        <w:spacing w:after="0" w:line="240" w:lineRule="auto"/>
        <w:ind w:firstLine="709"/>
        <w:jc w:val="center"/>
        <w:rPr>
          <w:rFonts w:ascii="Times New Roman" w:hAnsi="Times New Roman"/>
          <w:b/>
          <w:sz w:val="28"/>
          <w:szCs w:val="28"/>
          <w:lang w:eastAsia="ru-RU"/>
        </w:rPr>
      </w:pPr>
    </w:p>
    <w:p w:rsidR="001B6E63" w:rsidRPr="003D2D78" w:rsidRDefault="001B6E63" w:rsidP="001B6E63">
      <w:pPr>
        <w:spacing w:after="0" w:line="240" w:lineRule="auto"/>
        <w:ind w:firstLine="709"/>
        <w:jc w:val="center"/>
        <w:rPr>
          <w:rFonts w:ascii="Times New Roman" w:hAnsi="Times New Roman"/>
          <w:b/>
          <w:sz w:val="28"/>
          <w:szCs w:val="28"/>
          <w:lang w:eastAsia="ru-RU"/>
        </w:rPr>
      </w:pPr>
      <w:r w:rsidRPr="003D2D78">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sidRPr="003D2D78">
        <w:rPr>
          <w:rFonts w:ascii="Times New Roman" w:hAnsi="Times New Roman"/>
          <w:b/>
          <w:sz w:val="28"/>
          <w:szCs w:val="28"/>
          <w:lang w:eastAsia="ru-RU"/>
        </w:rPr>
        <w:t>2</w:t>
      </w:r>
      <w:r w:rsidR="00B86B8C" w:rsidRPr="003D2D78">
        <w:rPr>
          <w:rFonts w:ascii="Times New Roman" w:hAnsi="Times New Roman"/>
          <w:b/>
          <w:sz w:val="28"/>
          <w:szCs w:val="28"/>
          <w:lang w:eastAsia="ru-RU"/>
        </w:rPr>
        <w:t>5</w:t>
      </w:r>
      <w:r w:rsidRPr="003D2D78">
        <w:rPr>
          <w:rFonts w:ascii="Times New Roman" w:hAnsi="Times New Roman"/>
          <w:b/>
          <w:sz w:val="28"/>
          <w:szCs w:val="28"/>
          <w:lang w:eastAsia="ru-RU"/>
        </w:rPr>
        <w:t xml:space="preserve"> И 202</w:t>
      </w:r>
      <w:r w:rsidR="00B86B8C" w:rsidRPr="003D2D78">
        <w:rPr>
          <w:rFonts w:ascii="Times New Roman" w:hAnsi="Times New Roman"/>
          <w:b/>
          <w:sz w:val="28"/>
          <w:szCs w:val="28"/>
          <w:lang w:eastAsia="ru-RU"/>
        </w:rPr>
        <w:t>6</w:t>
      </w:r>
      <w:r w:rsidRPr="003D2D78">
        <w:rPr>
          <w:rFonts w:ascii="Times New Roman" w:hAnsi="Times New Roman"/>
          <w:b/>
          <w:sz w:val="28"/>
          <w:szCs w:val="28"/>
          <w:lang w:eastAsia="ru-RU"/>
        </w:rPr>
        <w:t xml:space="preserve"> ГОДОВ</w:t>
      </w:r>
    </w:p>
    <w:p w:rsidR="001B6E63" w:rsidRPr="003D2D78" w:rsidRDefault="001B6E63" w:rsidP="001B6E63">
      <w:pPr>
        <w:spacing w:after="0" w:line="240" w:lineRule="auto"/>
        <w:ind w:firstLine="709"/>
        <w:jc w:val="center"/>
        <w:rPr>
          <w:rFonts w:ascii="Times New Roman" w:hAnsi="Times New Roman"/>
          <w:b/>
          <w:sz w:val="28"/>
          <w:szCs w:val="28"/>
          <w:lang w:eastAsia="ru-RU"/>
        </w:rPr>
      </w:pPr>
    </w:p>
    <w:p w:rsidR="001B6E63" w:rsidRPr="003D2D78" w:rsidRDefault="001B6E63" w:rsidP="001B6E63">
      <w:pPr>
        <w:spacing w:after="0" w:line="240" w:lineRule="auto"/>
        <w:ind w:left="7371" w:right="140"/>
        <w:rPr>
          <w:rFonts w:ascii="Times New Roman" w:hAnsi="Times New Roman"/>
          <w:b/>
          <w:sz w:val="28"/>
          <w:szCs w:val="28"/>
          <w:lang w:eastAsia="ru-RU"/>
        </w:rPr>
      </w:pPr>
      <w:r w:rsidRPr="003D2D78">
        <w:rPr>
          <w:rFonts w:ascii="Times New Roman" w:hAnsi="Times New Roman"/>
          <w:sz w:val="28"/>
          <w:szCs w:val="28"/>
          <w:lang w:eastAsia="ru-RU"/>
        </w:rPr>
        <w:t xml:space="preserve">   (тыс. рублей)</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2977"/>
        <w:gridCol w:w="3685"/>
        <w:gridCol w:w="1276"/>
        <w:gridCol w:w="1258"/>
      </w:tblGrid>
      <w:tr w:rsidR="00AA6FA0" w:rsidRPr="003D2D78" w:rsidTr="00B86B8C">
        <w:trPr>
          <w:jc w:val="center"/>
        </w:trPr>
        <w:tc>
          <w:tcPr>
            <w:tcW w:w="410" w:type="dxa"/>
          </w:tcPr>
          <w:p w:rsidR="001B6E63" w:rsidRPr="003D2D78" w:rsidRDefault="001B6E63" w:rsidP="001B6E63">
            <w:pPr>
              <w:spacing w:after="0" w:line="240" w:lineRule="auto"/>
              <w:ind w:left="-57" w:right="-57"/>
              <w:jc w:val="center"/>
              <w:rPr>
                <w:rFonts w:ascii="Times New Roman" w:hAnsi="Times New Roman"/>
                <w:b/>
                <w:sz w:val="28"/>
                <w:szCs w:val="28"/>
                <w:lang w:eastAsia="ru-RU"/>
              </w:rPr>
            </w:pPr>
            <w:r w:rsidRPr="003D2D78">
              <w:rPr>
                <w:rFonts w:ascii="Times New Roman" w:hAnsi="Times New Roman"/>
                <w:b/>
                <w:sz w:val="28"/>
                <w:szCs w:val="28"/>
                <w:lang w:eastAsia="ru-RU"/>
              </w:rPr>
              <w:t>№ п/п</w:t>
            </w:r>
          </w:p>
        </w:tc>
        <w:tc>
          <w:tcPr>
            <w:tcW w:w="2977" w:type="dxa"/>
          </w:tcPr>
          <w:p w:rsidR="001B6E63" w:rsidRPr="003D2D78" w:rsidRDefault="001B6E63"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Код бюджетной классификации</w:t>
            </w:r>
          </w:p>
        </w:tc>
        <w:tc>
          <w:tcPr>
            <w:tcW w:w="3685" w:type="dxa"/>
          </w:tcPr>
          <w:p w:rsidR="001B6E63" w:rsidRPr="003D2D78" w:rsidRDefault="0002342C" w:rsidP="001B6E6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 xml:space="preserve">Наименование кода поступлений в бюджет, группы, подгруппы, статьи, подстатьи, элемента, подвида, аналитической группы вида </w:t>
            </w:r>
            <w:r w:rsidR="00374FA6" w:rsidRPr="003D2D78">
              <w:rPr>
                <w:rFonts w:ascii="Times New Roman" w:hAnsi="Times New Roman"/>
                <w:b/>
                <w:sz w:val="28"/>
                <w:szCs w:val="28"/>
                <w:lang w:eastAsia="ru-RU"/>
              </w:rPr>
              <w:t>источников внутреннего</w:t>
            </w:r>
            <w:r w:rsidRPr="003D2D78">
              <w:rPr>
                <w:rFonts w:ascii="Times New Roman" w:hAnsi="Times New Roman"/>
                <w:b/>
                <w:sz w:val="28"/>
                <w:szCs w:val="28"/>
                <w:lang w:eastAsia="ru-RU"/>
              </w:rPr>
              <w:t xml:space="preserve"> финансирования дефицитов бюджетов</w:t>
            </w:r>
          </w:p>
        </w:tc>
        <w:tc>
          <w:tcPr>
            <w:tcW w:w="1276" w:type="dxa"/>
          </w:tcPr>
          <w:p w:rsidR="001B6E63" w:rsidRPr="003D2D78" w:rsidRDefault="00C37180" w:rsidP="00B86B8C">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202</w:t>
            </w:r>
            <w:r w:rsidR="00B86B8C" w:rsidRPr="003D2D78">
              <w:rPr>
                <w:rFonts w:ascii="Times New Roman" w:hAnsi="Times New Roman"/>
                <w:b/>
                <w:sz w:val="28"/>
                <w:szCs w:val="28"/>
                <w:lang w:eastAsia="ru-RU"/>
              </w:rPr>
              <w:t>5</w:t>
            </w:r>
            <w:r w:rsidR="001B6E63" w:rsidRPr="003D2D78">
              <w:rPr>
                <w:rFonts w:ascii="Times New Roman" w:hAnsi="Times New Roman"/>
                <w:b/>
                <w:sz w:val="28"/>
                <w:szCs w:val="28"/>
                <w:lang w:eastAsia="ru-RU"/>
              </w:rPr>
              <w:t xml:space="preserve"> год</w:t>
            </w:r>
          </w:p>
        </w:tc>
        <w:tc>
          <w:tcPr>
            <w:tcW w:w="1258" w:type="dxa"/>
          </w:tcPr>
          <w:p w:rsidR="001B6E63" w:rsidRPr="003D2D78" w:rsidRDefault="00C37180" w:rsidP="00B86B8C">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202</w:t>
            </w:r>
            <w:r w:rsidR="00B86B8C" w:rsidRPr="003D2D78">
              <w:rPr>
                <w:rFonts w:ascii="Times New Roman" w:hAnsi="Times New Roman"/>
                <w:b/>
                <w:sz w:val="28"/>
                <w:szCs w:val="28"/>
                <w:lang w:eastAsia="ru-RU"/>
              </w:rPr>
              <w:t>6</w:t>
            </w:r>
            <w:r w:rsidR="001B6E63" w:rsidRPr="003D2D78">
              <w:rPr>
                <w:rFonts w:ascii="Times New Roman" w:hAnsi="Times New Roman"/>
                <w:b/>
                <w:sz w:val="28"/>
                <w:szCs w:val="28"/>
                <w:lang w:eastAsia="ru-RU"/>
              </w:rPr>
              <w:t xml:space="preserve"> год</w:t>
            </w:r>
          </w:p>
        </w:tc>
      </w:tr>
      <w:tr w:rsidR="00AA6FA0" w:rsidRPr="003D2D78" w:rsidTr="00B86B8C">
        <w:trPr>
          <w:trHeight w:val="936"/>
          <w:jc w:val="center"/>
        </w:trPr>
        <w:tc>
          <w:tcPr>
            <w:tcW w:w="410" w:type="dxa"/>
            <w:vAlign w:val="center"/>
          </w:tcPr>
          <w:p w:rsidR="001B6E63" w:rsidRPr="003D2D78" w:rsidRDefault="005F4E29" w:rsidP="001B6E6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1</w:t>
            </w:r>
            <w:r w:rsidR="001B6E63" w:rsidRPr="003D2D78">
              <w:rPr>
                <w:rFonts w:ascii="Times New Roman" w:hAnsi="Times New Roman"/>
                <w:b/>
                <w:sz w:val="28"/>
                <w:szCs w:val="28"/>
                <w:lang w:eastAsia="ru-RU"/>
              </w:rPr>
              <w:t>.</w:t>
            </w:r>
          </w:p>
        </w:tc>
        <w:tc>
          <w:tcPr>
            <w:tcW w:w="2977" w:type="dxa"/>
            <w:vAlign w:val="center"/>
          </w:tcPr>
          <w:p w:rsidR="001B6E63" w:rsidRPr="003D2D78" w:rsidRDefault="001B6E63" w:rsidP="001B6E6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01 03 00 00 00 0000 000</w:t>
            </w:r>
          </w:p>
        </w:tc>
        <w:tc>
          <w:tcPr>
            <w:tcW w:w="3685" w:type="dxa"/>
          </w:tcPr>
          <w:p w:rsidR="001B6E63" w:rsidRPr="003D2D78" w:rsidRDefault="001B6E63" w:rsidP="0002342C">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 xml:space="preserve">Бюджетные кредиты </w:t>
            </w:r>
            <w:r w:rsidR="0002342C" w:rsidRPr="003D2D78">
              <w:rPr>
                <w:rFonts w:ascii="Times New Roman" w:hAnsi="Times New Roman"/>
                <w:b/>
                <w:sz w:val="28"/>
                <w:szCs w:val="28"/>
                <w:lang w:eastAsia="ru-RU"/>
              </w:rPr>
              <w:t>из</w:t>
            </w:r>
            <w:r w:rsidRPr="003D2D78">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3D2D78" w:rsidRDefault="001B6E63" w:rsidP="001B6E63">
            <w:pPr>
              <w:spacing w:after="0" w:line="240" w:lineRule="auto"/>
              <w:ind w:left="-57" w:right="-57"/>
              <w:jc w:val="center"/>
              <w:rPr>
                <w:rFonts w:ascii="Times New Roman" w:hAnsi="Times New Roman"/>
                <w:b/>
                <w:sz w:val="28"/>
                <w:szCs w:val="28"/>
                <w:lang w:eastAsia="ru-RU"/>
              </w:rPr>
            </w:pPr>
            <w:r w:rsidRPr="003D2D78">
              <w:rPr>
                <w:rFonts w:ascii="Times New Roman" w:hAnsi="Times New Roman"/>
                <w:b/>
                <w:sz w:val="28"/>
                <w:szCs w:val="28"/>
                <w:lang w:eastAsia="ru-RU"/>
              </w:rPr>
              <w:t>0</w:t>
            </w:r>
            <w:r w:rsidR="00563AC2" w:rsidRPr="003D2D78">
              <w:rPr>
                <w:rFonts w:ascii="Times New Roman" w:hAnsi="Times New Roman"/>
                <w:b/>
                <w:sz w:val="28"/>
                <w:szCs w:val="28"/>
                <w:lang w:eastAsia="ru-RU"/>
              </w:rPr>
              <w:t>,0</w:t>
            </w:r>
          </w:p>
        </w:tc>
        <w:tc>
          <w:tcPr>
            <w:tcW w:w="1258" w:type="dxa"/>
            <w:vAlign w:val="center"/>
          </w:tcPr>
          <w:p w:rsidR="001B6E63" w:rsidRPr="003D2D78" w:rsidRDefault="00563AC2" w:rsidP="001B6E63">
            <w:pPr>
              <w:spacing w:after="0" w:line="240" w:lineRule="auto"/>
              <w:ind w:left="-57" w:right="-57"/>
              <w:jc w:val="center"/>
              <w:rPr>
                <w:rFonts w:ascii="Times New Roman" w:hAnsi="Times New Roman"/>
                <w:b/>
                <w:sz w:val="28"/>
                <w:szCs w:val="28"/>
                <w:lang w:eastAsia="ru-RU"/>
              </w:rPr>
            </w:pPr>
            <w:r w:rsidRPr="003D2D78">
              <w:rPr>
                <w:rFonts w:ascii="Times New Roman" w:hAnsi="Times New Roman"/>
                <w:b/>
                <w:sz w:val="28"/>
                <w:szCs w:val="28"/>
                <w:lang w:eastAsia="ru-RU"/>
              </w:rPr>
              <w:t>0,</w:t>
            </w:r>
            <w:r w:rsidR="001B6E63" w:rsidRPr="003D2D78">
              <w:rPr>
                <w:rFonts w:ascii="Times New Roman" w:hAnsi="Times New Roman"/>
                <w:b/>
                <w:sz w:val="28"/>
                <w:szCs w:val="28"/>
                <w:lang w:eastAsia="ru-RU"/>
              </w:rPr>
              <w:t>0</w:t>
            </w:r>
          </w:p>
        </w:tc>
      </w:tr>
      <w:tr w:rsidR="00AA6FA0" w:rsidRPr="003D2D78" w:rsidTr="00B86B8C">
        <w:trPr>
          <w:trHeight w:val="936"/>
          <w:jc w:val="center"/>
        </w:trPr>
        <w:tc>
          <w:tcPr>
            <w:tcW w:w="410" w:type="dxa"/>
            <w:vAlign w:val="center"/>
          </w:tcPr>
          <w:p w:rsidR="00782883" w:rsidRPr="003D2D78"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3D2D78" w:rsidRDefault="00782883" w:rsidP="00782883">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01 03 01 00 00 0000 000</w:t>
            </w:r>
          </w:p>
        </w:tc>
        <w:tc>
          <w:tcPr>
            <w:tcW w:w="3685" w:type="dxa"/>
          </w:tcPr>
          <w:p w:rsidR="00782883" w:rsidRPr="003D2D78" w:rsidRDefault="00782883" w:rsidP="0002342C">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Бюджетные кредиты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3D2D78" w:rsidRDefault="00782883" w:rsidP="00782883">
            <w:pPr>
              <w:spacing w:after="0" w:line="240" w:lineRule="auto"/>
              <w:jc w:val="center"/>
              <w:rPr>
                <w:rFonts w:ascii="Times New Roman" w:hAnsi="Times New Roman"/>
                <w:sz w:val="28"/>
                <w:szCs w:val="28"/>
                <w:lang w:eastAsia="ru-RU"/>
              </w:rPr>
            </w:pPr>
            <w:r w:rsidRPr="003D2D78">
              <w:rPr>
                <w:rFonts w:ascii="Times New Roman" w:hAnsi="Times New Roman"/>
                <w:sz w:val="28"/>
                <w:szCs w:val="28"/>
                <w:lang w:eastAsia="ru-RU"/>
              </w:rPr>
              <w:t>0,0</w:t>
            </w:r>
          </w:p>
        </w:tc>
        <w:tc>
          <w:tcPr>
            <w:tcW w:w="1258" w:type="dxa"/>
            <w:vAlign w:val="center"/>
          </w:tcPr>
          <w:p w:rsidR="00782883" w:rsidRPr="003D2D78" w:rsidRDefault="00782883" w:rsidP="00782883">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B86B8C">
        <w:trPr>
          <w:jc w:val="center"/>
        </w:trPr>
        <w:tc>
          <w:tcPr>
            <w:tcW w:w="410" w:type="dxa"/>
            <w:vAlign w:val="center"/>
          </w:tcPr>
          <w:p w:rsidR="00782883" w:rsidRPr="003D2D78"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3D2D78" w:rsidRDefault="00782883" w:rsidP="00782883">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01 03 01 00 00 0000 700</w:t>
            </w:r>
          </w:p>
        </w:tc>
        <w:tc>
          <w:tcPr>
            <w:tcW w:w="3685" w:type="dxa"/>
          </w:tcPr>
          <w:p w:rsidR="00782883" w:rsidRPr="003D2D78" w:rsidRDefault="00782883" w:rsidP="0002342C">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П</w:t>
            </w:r>
            <w:r w:rsidR="00004CE0" w:rsidRPr="003D2D78">
              <w:rPr>
                <w:rFonts w:ascii="Times New Roman" w:hAnsi="Times New Roman"/>
                <w:sz w:val="28"/>
                <w:szCs w:val="28"/>
                <w:lang w:eastAsia="ru-RU"/>
              </w:rPr>
              <w:t>ривлечение</w:t>
            </w:r>
            <w:r w:rsidRPr="003D2D78">
              <w:rPr>
                <w:rFonts w:ascii="Times New Roman" w:hAnsi="Times New Roman"/>
                <w:sz w:val="28"/>
                <w:szCs w:val="28"/>
                <w:lang w:eastAsia="ru-RU"/>
              </w:rPr>
              <w:t xml:space="preserve"> бюджетных кредитов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3D2D78" w:rsidRDefault="00234BD8"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c>
          <w:tcPr>
            <w:tcW w:w="1258" w:type="dxa"/>
            <w:vAlign w:val="center"/>
          </w:tcPr>
          <w:p w:rsidR="00782883" w:rsidRPr="003D2D78" w:rsidRDefault="00234BD8" w:rsidP="00782883">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B86B8C">
        <w:trPr>
          <w:jc w:val="center"/>
        </w:trPr>
        <w:tc>
          <w:tcPr>
            <w:tcW w:w="410" w:type="dxa"/>
            <w:vAlign w:val="center"/>
          </w:tcPr>
          <w:p w:rsidR="006B09BD" w:rsidRPr="003D2D78" w:rsidRDefault="006B09BD" w:rsidP="006B09BD">
            <w:pPr>
              <w:spacing w:after="0" w:line="240" w:lineRule="auto"/>
              <w:ind w:left="-57" w:right="-57"/>
              <w:rPr>
                <w:rFonts w:ascii="Times New Roman" w:hAnsi="Times New Roman"/>
                <w:b/>
                <w:sz w:val="28"/>
                <w:szCs w:val="28"/>
                <w:lang w:eastAsia="ru-RU"/>
              </w:rPr>
            </w:pPr>
          </w:p>
        </w:tc>
        <w:tc>
          <w:tcPr>
            <w:tcW w:w="2977" w:type="dxa"/>
            <w:vAlign w:val="center"/>
          </w:tcPr>
          <w:p w:rsidR="006B09BD" w:rsidRPr="003D2D78" w:rsidRDefault="006B09BD" w:rsidP="006B09B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01 03 01 00 10 0000 710</w:t>
            </w:r>
          </w:p>
        </w:tc>
        <w:tc>
          <w:tcPr>
            <w:tcW w:w="3685" w:type="dxa"/>
          </w:tcPr>
          <w:p w:rsidR="006B09BD" w:rsidRPr="003D2D78" w:rsidRDefault="006B09BD" w:rsidP="0002342C">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Привлечение кредитов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76" w:type="dxa"/>
            <w:vAlign w:val="center"/>
          </w:tcPr>
          <w:p w:rsidR="006B09BD" w:rsidRPr="003D2D78" w:rsidRDefault="006B09BD"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c>
          <w:tcPr>
            <w:tcW w:w="1258" w:type="dxa"/>
            <w:vAlign w:val="center"/>
          </w:tcPr>
          <w:p w:rsidR="006B09BD" w:rsidRPr="003D2D78" w:rsidRDefault="006B09BD"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B86B8C">
        <w:trPr>
          <w:jc w:val="center"/>
        </w:trPr>
        <w:tc>
          <w:tcPr>
            <w:tcW w:w="410" w:type="dxa"/>
            <w:vAlign w:val="center"/>
          </w:tcPr>
          <w:p w:rsidR="006B09BD" w:rsidRPr="003D2D78" w:rsidRDefault="006B09BD" w:rsidP="006B09BD">
            <w:pPr>
              <w:spacing w:after="0" w:line="240" w:lineRule="auto"/>
              <w:ind w:left="-57" w:right="-57"/>
              <w:rPr>
                <w:rFonts w:ascii="Times New Roman" w:hAnsi="Times New Roman"/>
                <w:b/>
                <w:sz w:val="28"/>
                <w:szCs w:val="28"/>
                <w:lang w:eastAsia="ru-RU"/>
              </w:rPr>
            </w:pPr>
          </w:p>
        </w:tc>
        <w:tc>
          <w:tcPr>
            <w:tcW w:w="2977" w:type="dxa"/>
            <w:vAlign w:val="center"/>
          </w:tcPr>
          <w:p w:rsidR="006B09BD" w:rsidRPr="003D2D78" w:rsidRDefault="006B09BD" w:rsidP="006B09B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01 03 01 00 00 0000 800</w:t>
            </w:r>
          </w:p>
        </w:tc>
        <w:tc>
          <w:tcPr>
            <w:tcW w:w="3685" w:type="dxa"/>
          </w:tcPr>
          <w:p w:rsidR="006B09BD" w:rsidRPr="003D2D78" w:rsidRDefault="006B09BD" w:rsidP="0002342C">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Погашение бюджетных кредитов, полученных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w:t>
            </w:r>
            <w:r w:rsidRPr="003D2D78">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6B09BD" w:rsidRPr="003D2D78" w:rsidRDefault="006B09BD"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lastRenderedPageBreak/>
              <w:t>0,0</w:t>
            </w:r>
          </w:p>
        </w:tc>
        <w:tc>
          <w:tcPr>
            <w:tcW w:w="1258" w:type="dxa"/>
            <w:vAlign w:val="center"/>
          </w:tcPr>
          <w:p w:rsidR="006B09BD" w:rsidRPr="003D2D78" w:rsidRDefault="006B09BD"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B86B8C">
        <w:trPr>
          <w:jc w:val="center"/>
        </w:trPr>
        <w:tc>
          <w:tcPr>
            <w:tcW w:w="410" w:type="dxa"/>
            <w:vAlign w:val="center"/>
          </w:tcPr>
          <w:p w:rsidR="006B09BD" w:rsidRPr="003D2D78" w:rsidRDefault="006B09BD" w:rsidP="006B09BD">
            <w:pPr>
              <w:spacing w:after="0" w:line="240" w:lineRule="auto"/>
              <w:ind w:left="-57" w:right="-57"/>
              <w:rPr>
                <w:rFonts w:ascii="Times New Roman" w:hAnsi="Times New Roman"/>
                <w:b/>
                <w:sz w:val="28"/>
                <w:szCs w:val="28"/>
                <w:lang w:eastAsia="ru-RU"/>
              </w:rPr>
            </w:pPr>
          </w:p>
        </w:tc>
        <w:tc>
          <w:tcPr>
            <w:tcW w:w="2977" w:type="dxa"/>
            <w:vAlign w:val="center"/>
          </w:tcPr>
          <w:p w:rsidR="006B09BD" w:rsidRPr="003D2D78" w:rsidRDefault="006B09BD" w:rsidP="006B09B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01 03 01 00 10 0000 810</w:t>
            </w:r>
          </w:p>
        </w:tc>
        <w:tc>
          <w:tcPr>
            <w:tcW w:w="3685" w:type="dxa"/>
          </w:tcPr>
          <w:p w:rsidR="006B09BD" w:rsidRPr="003D2D78" w:rsidRDefault="006B09BD" w:rsidP="0002342C">
            <w:pPr>
              <w:spacing w:after="0" w:line="240" w:lineRule="auto"/>
              <w:rPr>
                <w:rFonts w:ascii="Times New Roman" w:hAnsi="Times New Roman"/>
                <w:b/>
                <w:sz w:val="28"/>
                <w:szCs w:val="28"/>
                <w:lang w:eastAsia="ru-RU"/>
              </w:rPr>
            </w:pPr>
            <w:r w:rsidRPr="003D2D78">
              <w:rPr>
                <w:rFonts w:ascii="Times New Roman" w:hAnsi="Times New Roman"/>
                <w:sz w:val="28"/>
                <w:szCs w:val="28"/>
                <w:lang w:eastAsia="ru-RU"/>
              </w:rPr>
              <w:t xml:space="preserve">Погашение бюджетами сельских поселений кредитов </w:t>
            </w:r>
            <w:r w:rsidR="0002342C"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6B09BD" w:rsidRPr="003D2D78" w:rsidRDefault="006B09BD"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c>
          <w:tcPr>
            <w:tcW w:w="1258" w:type="dxa"/>
            <w:vAlign w:val="center"/>
          </w:tcPr>
          <w:p w:rsidR="006B09BD" w:rsidRPr="003D2D78" w:rsidRDefault="006B09BD" w:rsidP="006B09B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0,0</w:t>
            </w:r>
          </w:p>
        </w:tc>
      </w:tr>
      <w:tr w:rsidR="00AA6FA0" w:rsidRPr="003D2D78" w:rsidTr="00B86B8C">
        <w:trPr>
          <w:jc w:val="center"/>
        </w:trPr>
        <w:tc>
          <w:tcPr>
            <w:tcW w:w="410" w:type="dxa"/>
            <w:vAlign w:val="center"/>
          </w:tcPr>
          <w:p w:rsidR="00782883" w:rsidRPr="003D2D78" w:rsidRDefault="00782883" w:rsidP="0078288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2.</w:t>
            </w:r>
          </w:p>
        </w:tc>
        <w:tc>
          <w:tcPr>
            <w:tcW w:w="2977" w:type="dxa"/>
            <w:vAlign w:val="center"/>
          </w:tcPr>
          <w:p w:rsidR="00782883" w:rsidRPr="003D2D78" w:rsidRDefault="00782883" w:rsidP="00782883">
            <w:pPr>
              <w:spacing w:after="0" w:line="240" w:lineRule="auto"/>
              <w:ind w:left="-57" w:right="-57"/>
              <w:rPr>
                <w:rFonts w:ascii="Times New Roman" w:hAnsi="Times New Roman"/>
                <w:b/>
                <w:sz w:val="28"/>
                <w:szCs w:val="28"/>
                <w:lang w:eastAsia="ru-RU"/>
              </w:rPr>
            </w:pPr>
            <w:r w:rsidRPr="003D2D78">
              <w:rPr>
                <w:rFonts w:ascii="Times New Roman" w:hAnsi="Times New Roman"/>
                <w:b/>
                <w:sz w:val="28"/>
                <w:szCs w:val="28"/>
                <w:lang w:eastAsia="ru-RU"/>
              </w:rPr>
              <w:t>01 05 00 00 00 0000 000</w:t>
            </w:r>
          </w:p>
        </w:tc>
        <w:tc>
          <w:tcPr>
            <w:tcW w:w="3685" w:type="dxa"/>
          </w:tcPr>
          <w:p w:rsidR="00782883" w:rsidRPr="003D2D78" w:rsidRDefault="00782883" w:rsidP="00782883">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Изменение остатков средств на счетах по учету средств бюджет</w:t>
            </w:r>
            <w:r w:rsidR="002533DE" w:rsidRPr="003D2D78">
              <w:rPr>
                <w:rFonts w:ascii="Times New Roman" w:hAnsi="Times New Roman"/>
                <w:b/>
                <w:sz w:val="28"/>
                <w:szCs w:val="28"/>
                <w:lang w:eastAsia="ru-RU"/>
              </w:rPr>
              <w:t>а</w:t>
            </w:r>
          </w:p>
        </w:tc>
        <w:tc>
          <w:tcPr>
            <w:tcW w:w="1276" w:type="dxa"/>
            <w:vAlign w:val="center"/>
          </w:tcPr>
          <w:p w:rsidR="00782883" w:rsidRPr="003D2D78" w:rsidRDefault="00782883" w:rsidP="00782883">
            <w:pPr>
              <w:spacing w:after="0" w:line="240" w:lineRule="auto"/>
              <w:ind w:left="-57" w:right="-57"/>
              <w:jc w:val="center"/>
              <w:rPr>
                <w:rFonts w:ascii="Times New Roman" w:hAnsi="Times New Roman"/>
                <w:b/>
                <w:sz w:val="28"/>
                <w:szCs w:val="28"/>
                <w:lang w:eastAsia="ru-RU"/>
              </w:rPr>
            </w:pPr>
            <w:r w:rsidRPr="003D2D78">
              <w:rPr>
                <w:rFonts w:ascii="Times New Roman" w:hAnsi="Times New Roman"/>
                <w:b/>
                <w:sz w:val="28"/>
                <w:szCs w:val="28"/>
                <w:lang w:eastAsia="ru-RU"/>
              </w:rPr>
              <w:t>0,0</w:t>
            </w:r>
          </w:p>
        </w:tc>
        <w:tc>
          <w:tcPr>
            <w:tcW w:w="1258" w:type="dxa"/>
            <w:vAlign w:val="center"/>
          </w:tcPr>
          <w:p w:rsidR="00782883" w:rsidRPr="003D2D78" w:rsidRDefault="00782883" w:rsidP="00782883">
            <w:pPr>
              <w:spacing w:after="0" w:line="240" w:lineRule="auto"/>
              <w:ind w:left="-57" w:right="-57"/>
              <w:jc w:val="center"/>
              <w:rPr>
                <w:rFonts w:ascii="Times New Roman" w:hAnsi="Times New Roman"/>
                <w:b/>
                <w:sz w:val="28"/>
                <w:szCs w:val="28"/>
                <w:lang w:eastAsia="ru-RU"/>
              </w:rPr>
            </w:pPr>
            <w:r w:rsidRPr="003D2D78">
              <w:rPr>
                <w:rFonts w:ascii="Times New Roman" w:hAnsi="Times New Roman"/>
                <w:b/>
                <w:sz w:val="28"/>
                <w:szCs w:val="28"/>
                <w:lang w:eastAsia="ru-RU"/>
              </w:rPr>
              <w:t>0,0</w:t>
            </w:r>
          </w:p>
        </w:tc>
      </w:tr>
      <w:tr w:rsidR="00AA6FA0" w:rsidRPr="003D2D78" w:rsidTr="00B86B8C">
        <w:trPr>
          <w:jc w:val="center"/>
        </w:trPr>
        <w:tc>
          <w:tcPr>
            <w:tcW w:w="410" w:type="dxa"/>
            <w:vAlign w:val="center"/>
          </w:tcPr>
          <w:p w:rsidR="002B7167" w:rsidRPr="003D2D78"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3D2D78" w:rsidRDefault="002B7167" w:rsidP="002B7167">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01 05 00 00 00 0000 500</w:t>
            </w:r>
          </w:p>
        </w:tc>
        <w:tc>
          <w:tcPr>
            <w:tcW w:w="3685" w:type="dxa"/>
          </w:tcPr>
          <w:p w:rsidR="002B7167" w:rsidRPr="003D2D78" w:rsidRDefault="002B7167" w:rsidP="002B7167">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Увеличение остатков средств бюджетов</w:t>
            </w:r>
          </w:p>
        </w:tc>
        <w:tc>
          <w:tcPr>
            <w:tcW w:w="1276" w:type="dxa"/>
            <w:vAlign w:val="center"/>
          </w:tcPr>
          <w:p w:rsidR="002B7167" w:rsidRPr="003D2D78" w:rsidRDefault="002B7167" w:rsidP="00E4296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w:t>
            </w:r>
            <w:r w:rsidR="00E4296D" w:rsidRPr="003D2D78">
              <w:rPr>
                <w:rFonts w:ascii="Times New Roman" w:hAnsi="Times New Roman"/>
                <w:sz w:val="28"/>
                <w:szCs w:val="28"/>
                <w:lang w:eastAsia="ru-RU"/>
              </w:rPr>
              <w:t>23410,7</w:t>
            </w:r>
          </w:p>
        </w:tc>
        <w:tc>
          <w:tcPr>
            <w:tcW w:w="1258" w:type="dxa"/>
            <w:vAlign w:val="center"/>
          </w:tcPr>
          <w:p w:rsidR="002B7167" w:rsidRPr="003D2D78" w:rsidRDefault="002B7167" w:rsidP="00E4296D">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w:t>
            </w:r>
            <w:r w:rsidR="00E4296D" w:rsidRPr="003D2D78">
              <w:rPr>
                <w:rFonts w:ascii="Times New Roman" w:hAnsi="Times New Roman"/>
                <w:sz w:val="28"/>
                <w:szCs w:val="28"/>
                <w:lang w:eastAsia="ru-RU"/>
              </w:rPr>
              <w:t>21144,2</w:t>
            </w:r>
          </w:p>
        </w:tc>
      </w:tr>
      <w:tr w:rsidR="00E4296D" w:rsidRPr="003D2D78" w:rsidTr="00CC3409">
        <w:trPr>
          <w:trHeight w:val="278"/>
          <w:jc w:val="center"/>
        </w:trPr>
        <w:tc>
          <w:tcPr>
            <w:tcW w:w="410"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p>
        </w:tc>
        <w:tc>
          <w:tcPr>
            <w:tcW w:w="2977"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01 05 02 00 00 0000 500</w:t>
            </w:r>
          </w:p>
        </w:tc>
        <w:tc>
          <w:tcPr>
            <w:tcW w:w="3685" w:type="dxa"/>
          </w:tcPr>
          <w:p w:rsidR="00E4296D" w:rsidRPr="003D2D78" w:rsidRDefault="00E4296D" w:rsidP="00E4296D">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Увеличение прочих остатков средств бюджетов</w:t>
            </w:r>
          </w:p>
        </w:tc>
        <w:tc>
          <w:tcPr>
            <w:tcW w:w="1276" w:type="dxa"/>
          </w:tcPr>
          <w:p w:rsidR="00E4296D" w:rsidRPr="003D2D78" w:rsidRDefault="00E4296D" w:rsidP="00E4296D">
            <w:r w:rsidRPr="003D2D78">
              <w:rPr>
                <w:rFonts w:ascii="Times New Roman" w:hAnsi="Times New Roman"/>
                <w:sz w:val="28"/>
                <w:szCs w:val="28"/>
                <w:lang w:eastAsia="ru-RU"/>
              </w:rPr>
              <w:t>-23410,7</w:t>
            </w:r>
          </w:p>
        </w:tc>
        <w:tc>
          <w:tcPr>
            <w:tcW w:w="1258" w:type="dxa"/>
          </w:tcPr>
          <w:p w:rsidR="00E4296D" w:rsidRPr="003D2D78" w:rsidRDefault="00E4296D" w:rsidP="00E4296D">
            <w:r w:rsidRPr="003D2D78">
              <w:rPr>
                <w:rFonts w:ascii="Times New Roman" w:hAnsi="Times New Roman"/>
                <w:sz w:val="28"/>
                <w:szCs w:val="28"/>
                <w:lang w:eastAsia="ru-RU"/>
              </w:rPr>
              <w:t>-21144,2</w:t>
            </w:r>
          </w:p>
        </w:tc>
      </w:tr>
      <w:tr w:rsidR="00E4296D" w:rsidRPr="003D2D78" w:rsidTr="00CC3409">
        <w:trPr>
          <w:trHeight w:val="552"/>
          <w:jc w:val="center"/>
        </w:trPr>
        <w:tc>
          <w:tcPr>
            <w:tcW w:w="410"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p>
        </w:tc>
        <w:tc>
          <w:tcPr>
            <w:tcW w:w="2977"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01 05 02 01 00 0000 510</w:t>
            </w:r>
          </w:p>
        </w:tc>
        <w:tc>
          <w:tcPr>
            <w:tcW w:w="3685" w:type="dxa"/>
          </w:tcPr>
          <w:p w:rsidR="00E4296D" w:rsidRPr="003D2D78" w:rsidRDefault="00E4296D" w:rsidP="00E4296D">
            <w:pPr>
              <w:spacing w:after="0" w:line="240" w:lineRule="auto"/>
              <w:rPr>
                <w:sz w:val="28"/>
                <w:szCs w:val="28"/>
                <w:lang w:eastAsia="ru-RU"/>
              </w:rPr>
            </w:pPr>
            <w:r w:rsidRPr="003D2D78">
              <w:rPr>
                <w:rFonts w:ascii="Times New Roman" w:hAnsi="Times New Roman"/>
                <w:sz w:val="28"/>
                <w:szCs w:val="28"/>
                <w:lang w:eastAsia="ru-RU"/>
              </w:rPr>
              <w:t>Увеличение прочих остатков денежных средств бюджетов</w:t>
            </w:r>
          </w:p>
        </w:tc>
        <w:tc>
          <w:tcPr>
            <w:tcW w:w="1276" w:type="dxa"/>
          </w:tcPr>
          <w:p w:rsidR="00E4296D" w:rsidRPr="003D2D78" w:rsidRDefault="00E4296D" w:rsidP="00E4296D">
            <w:r w:rsidRPr="003D2D78">
              <w:rPr>
                <w:rFonts w:ascii="Times New Roman" w:hAnsi="Times New Roman"/>
                <w:sz w:val="28"/>
                <w:szCs w:val="28"/>
                <w:lang w:eastAsia="ru-RU"/>
              </w:rPr>
              <w:t>-23410,7</w:t>
            </w:r>
          </w:p>
        </w:tc>
        <w:tc>
          <w:tcPr>
            <w:tcW w:w="1258" w:type="dxa"/>
          </w:tcPr>
          <w:p w:rsidR="00E4296D" w:rsidRPr="003D2D78" w:rsidRDefault="00E4296D" w:rsidP="00E4296D">
            <w:r w:rsidRPr="003D2D78">
              <w:rPr>
                <w:rFonts w:ascii="Times New Roman" w:hAnsi="Times New Roman"/>
                <w:sz w:val="28"/>
                <w:szCs w:val="28"/>
                <w:lang w:eastAsia="ru-RU"/>
              </w:rPr>
              <w:t>-21144,2</w:t>
            </w:r>
          </w:p>
        </w:tc>
      </w:tr>
      <w:tr w:rsidR="00E4296D" w:rsidRPr="003D2D78" w:rsidTr="00CC3409">
        <w:trPr>
          <w:trHeight w:val="648"/>
          <w:jc w:val="center"/>
        </w:trPr>
        <w:tc>
          <w:tcPr>
            <w:tcW w:w="410"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p>
        </w:tc>
        <w:tc>
          <w:tcPr>
            <w:tcW w:w="2977"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01 05 02 01 10 0000 510</w:t>
            </w:r>
          </w:p>
        </w:tc>
        <w:tc>
          <w:tcPr>
            <w:tcW w:w="3685" w:type="dxa"/>
          </w:tcPr>
          <w:p w:rsidR="00E4296D" w:rsidRPr="003D2D78" w:rsidRDefault="00E4296D" w:rsidP="00E4296D">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tcPr>
          <w:p w:rsidR="00E4296D" w:rsidRPr="003D2D78" w:rsidRDefault="00E4296D" w:rsidP="00E4296D">
            <w:r w:rsidRPr="003D2D78">
              <w:rPr>
                <w:rFonts w:ascii="Times New Roman" w:hAnsi="Times New Roman"/>
                <w:sz w:val="28"/>
                <w:szCs w:val="28"/>
                <w:lang w:eastAsia="ru-RU"/>
              </w:rPr>
              <w:t>-23410,7</w:t>
            </w:r>
          </w:p>
        </w:tc>
        <w:tc>
          <w:tcPr>
            <w:tcW w:w="1258" w:type="dxa"/>
          </w:tcPr>
          <w:p w:rsidR="00E4296D" w:rsidRPr="003D2D78" w:rsidRDefault="00E4296D" w:rsidP="00E4296D">
            <w:r w:rsidRPr="003D2D78">
              <w:rPr>
                <w:rFonts w:ascii="Times New Roman" w:hAnsi="Times New Roman"/>
                <w:sz w:val="28"/>
                <w:szCs w:val="28"/>
                <w:lang w:eastAsia="ru-RU"/>
              </w:rPr>
              <w:t>-21144,2</w:t>
            </w:r>
          </w:p>
        </w:tc>
      </w:tr>
      <w:tr w:rsidR="00AA6FA0" w:rsidRPr="003D2D78" w:rsidTr="00B86B8C">
        <w:trPr>
          <w:jc w:val="center"/>
        </w:trPr>
        <w:tc>
          <w:tcPr>
            <w:tcW w:w="410" w:type="dxa"/>
            <w:vAlign w:val="center"/>
          </w:tcPr>
          <w:p w:rsidR="002B7167" w:rsidRPr="003D2D78" w:rsidRDefault="002B7167" w:rsidP="002B7167">
            <w:pPr>
              <w:spacing w:after="0" w:line="240" w:lineRule="auto"/>
              <w:ind w:left="-57" w:right="-57"/>
              <w:rPr>
                <w:rFonts w:ascii="Times New Roman" w:hAnsi="Times New Roman"/>
                <w:sz w:val="28"/>
                <w:szCs w:val="28"/>
                <w:lang w:eastAsia="ru-RU"/>
              </w:rPr>
            </w:pPr>
          </w:p>
        </w:tc>
        <w:tc>
          <w:tcPr>
            <w:tcW w:w="2977" w:type="dxa"/>
            <w:vAlign w:val="center"/>
          </w:tcPr>
          <w:p w:rsidR="002B7167" w:rsidRPr="003D2D78" w:rsidRDefault="002B7167" w:rsidP="002B7167">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01 05 00 00 00 0000 600</w:t>
            </w:r>
          </w:p>
        </w:tc>
        <w:tc>
          <w:tcPr>
            <w:tcW w:w="3685" w:type="dxa"/>
          </w:tcPr>
          <w:p w:rsidR="002B7167" w:rsidRPr="003D2D78" w:rsidRDefault="002B7167" w:rsidP="002B7167">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Уменьшение остатков средств бюджетов</w:t>
            </w:r>
          </w:p>
        </w:tc>
        <w:tc>
          <w:tcPr>
            <w:tcW w:w="1276" w:type="dxa"/>
            <w:vAlign w:val="center"/>
          </w:tcPr>
          <w:p w:rsidR="002B7167" w:rsidRPr="003D2D78" w:rsidRDefault="00E4296D" w:rsidP="002B7167">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23410,7</w:t>
            </w:r>
          </w:p>
        </w:tc>
        <w:tc>
          <w:tcPr>
            <w:tcW w:w="1258" w:type="dxa"/>
            <w:vAlign w:val="center"/>
          </w:tcPr>
          <w:p w:rsidR="002B7167" w:rsidRPr="003D2D78" w:rsidRDefault="00E4296D" w:rsidP="002B7167">
            <w:pPr>
              <w:spacing w:after="0" w:line="240" w:lineRule="auto"/>
              <w:ind w:left="-57" w:right="-57"/>
              <w:jc w:val="center"/>
              <w:rPr>
                <w:rFonts w:ascii="Times New Roman" w:hAnsi="Times New Roman"/>
                <w:sz w:val="28"/>
                <w:szCs w:val="28"/>
                <w:lang w:eastAsia="ru-RU"/>
              </w:rPr>
            </w:pPr>
            <w:r w:rsidRPr="003D2D78">
              <w:rPr>
                <w:rFonts w:ascii="Times New Roman" w:hAnsi="Times New Roman"/>
                <w:sz w:val="28"/>
                <w:szCs w:val="28"/>
                <w:lang w:eastAsia="ru-RU"/>
              </w:rPr>
              <w:t>21144,2</w:t>
            </w:r>
          </w:p>
        </w:tc>
      </w:tr>
      <w:tr w:rsidR="00E4296D" w:rsidRPr="003D2D78" w:rsidTr="00CC3409">
        <w:trPr>
          <w:trHeight w:val="578"/>
          <w:jc w:val="center"/>
        </w:trPr>
        <w:tc>
          <w:tcPr>
            <w:tcW w:w="410"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p>
        </w:tc>
        <w:tc>
          <w:tcPr>
            <w:tcW w:w="2977"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01 05 02 00 00 0000 600</w:t>
            </w:r>
          </w:p>
        </w:tc>
        <w:tc>
          <w:tcPr>
            <w:tcW w:w="3685" w:type="dxa"/>
          </w:tcPr>
          <w:p w:rsidR="00E4296D" w:rsidRPr="003D2D78" w:rsidRDefault="00E4296D" w:rsidP="00E4296D">
            <w:pPr>
              <w:spacing w:after="0" w:line="240" w:lineRule="auto"/>
              <w:rPr>
                <w:sz w:val="28"/>
                <w:szCs w:val="28"/>
                <w:lang w:eastAsia="ru-RU"/>
              </w:rPr>
            </w:pPr>
            <w:r w:rsidRPr="003D2D78">
              <w:rPr>
                <w:rFonts w:ascii="Times New Roman" w:hAnsi="Times New Roman"/>
                <w:sz w:val="28"/>
                <w:szCs w:val="28"/>
                <w:lang w:eastAsia="ru-RU"/>
              </w:rPr>
              <w:t>Уменьшение прочих остатков средств бюджетов</w:t>
            </w:r>
          </w:p>
        </w:tc>
        <w:tc>
          <w:tcPr>
            <w:tcW w:w="1276" w:type="dxa"/>
          </w:tcPr>
          <w:p w:rsidR="00E4296D" w:rsidRPr="003D2D78" w:rsidRDefault="00E4296D" w:rsidP="00E4296D">
            <w:r w:rsidRPr="003D2D78">
              <w:rPr>
                <w:rFonts w:ascii="Times New Roman" w:hAnsi="Times New Roman"/>
                <w:sz w:val="28"/>
                <w:szCs w:val="28"/>
                <w:lang w:eastAsia="ru-RU"/>
              </w:rPr>
              <w:t>23410,7</w:t>
            </w:r>
          </w:p>
        </w:tc>
        <w:tc>
          <w:tcPr>
            <w:tcW w:w="1258" w:type="dxa"/>
          </w:tcPr>
          <w:p w:rsidR="00E4296D" w:rsidRPr="003D2D78" w:rsidRDefault="00E4296D" w:rsidP="00E4296D">
            <w:r w:rsidRPr="003D2D78">
              <w:rPr>
                <w:rFonts w:ascii="Times New Roman" w:hAnsi="Times New Roman"/>
                <w:sz w:val="28"/>
                <w:szCs w:val="28"/>
                <w:lang w:eastAsia="ru-RU"/>
              </w:rPr>
              <w:t>21144,2</w:t>
            </w:r>
          </w:p>
        </w:tc>
      </w:tr>
      <w:tr w:rsidR="00E4296D" w:rsidRPr="003D2D78" w:rsidTr="00CC3409">
        <w:trPr>
          <w:trHeight w:val="538"/>
          <w:jc w:val="center"/>
        </w:trPr>
        <w:tc>
          <w:tcPr>
            <w:tcW w:w="410"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p>
        </w:tc>
        <w:tc>
          <w:tcPr>
            <w:tcW w:w="2977"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01 05 02 01 00 0000 610</w:t>
            </w:r>
          </w:p>
        </w:tc>
        <w:tc>
          <w:tcPr>
            <w:tcW w:w="3685" w:type="dxa"/>
          </w:tcPr>
          <w:p w:rsidR="00E4296D" w:rsidRPr="003D2D78" w:rsidRDefault="00E4296D" w:rsidP="00E4296D">
            <w:pPr>
              <w:spacing w:after="0" w:line="240" w:lineRule="auto"/>
              <w:rPr>
                <w:sz w:val="28"/>
                <w:szCs w:val="28"/>
                <w:lang w:eastAsia="ru-RU"/>
              </w:rPr>
            </w:pPr>
            <w:r w:rsidRPr="003D2D78">
              <w:rPr>
                <w:rFonts w:ascii="Times New Roman" w:hAnsi="Times New Roman"/>
                <w:sz w:val="28"/>
                <w:szCs w:val="28"/>
                <w:lang w:eastAsia="ru-RU"/>
              </w:rPr>
              <w:t>Уменьшение прочих остатков денежных средств бюджетов</w:t>
            </w:r>
          </w:p>
        </w:tc>
        <w:tc>
          <w:tcPr>
            <w:tcW w:w="1276" w:type="dxa"/>
          </w:tcPr>
          <w:p w:rsidR="00E4296D" w:rsidRPr="003D2D78" w:rsidRDefault="00E4296D" w:rsidP="00E4296D">
            <w:r w:rsidRPr="003D2D78">
              <w:rPr>
                <w:rFonts w:ascii="Times New Roman" w:hAnsi="Times New Roman"/>
                <w:sz w:val="28"/>
                <w:szCs w:val="28"/>
                <w:lang w:eastAsia="ru-RU"/>
              </w:rPr>
              <w:t>23410,7</w:t>
            </w:r>
          </w:p>
        </w:tc>
        <w:tc>
          <w:tcPr>
            <w:tcW w:w="1258" w:type="dxa"/>
          </w:tcPr>
          <w:p w:rsidR="00E4296D" w:rsidRPr="003D2D78" w:rsidRDefault="00E4296D" w:rsidP="00E4296D">
            <w:r w:rsidRPr="003D2D78">
              <w:rPr>
                <w:rFonts w:ascii="Times New Roman" w:hAnsi="Times New Roman"/>
                <w:sz w:val="28"/>
                <w:szCs w:val="28"/>
                <w:lang w:eastAsia="ru-RU"/>
              </w:rPr>
              <w:t>21144,2</w:t>
            </w:r>
          </w:p>
        </w:tc>
      </w:tr>
      <w:tr w:rsidR="00E4296D" w:rsidRPr="003D2D78" w:rsidTr="00CC3409">
        <w:trPr>
          <w:trHeight w:val="629"/>
          <w:jc w:val="center"/>
        </w:trPr>
        <w:tc>
          <w:tcPr>
            <w:tcW w:w="410"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p>
        </w:tc>
        <w:tc>
          <w:tcPr>
            <w:tcW w:w="2977" w:type="dxa"/>
            <w:vAlign w:val="center"/>
          </w:tcPr>
          <w:p w:rsidR="00E4296D" w:rsidRPr="003D2D78" w:rsidRDefault="00E4296D" w:rsidP="00E4296D">
            <w:pPr>
              <w:spacing w:after="0" w:line="240" w:lineRule="auto"/>
              <w:ind w:left="-57" w:right="-57"/>
              <w:rPr>
                <w:rFonts w:ascii="Times New Roman" w:hAnsi="Times New Roman"/>
                <w:sz w:val="28"/>
                <w:szCs w:val="28"/>
                <w:lang w:eastAsia="ru-RU"/>
              </w:rPr>
            </w:pPr>
            <w:r w:rsidRPr="003D2D78">
              <w:rPr>
                <w:rFonts w:ascii="Times New Roman" w:hAnsi="Times New Roman"/>
                <w:sz w:val="28"/>
                <w:szCs w:val="28"/>
                <w:lang w:eastAsia="ru-RU"/>
              </w:rPr>
              <w:t>01 05 02 01 10 0000 610</w:t>
            </w:r>
          </w:p>
        </w:tc>
        <w:tc>
          <w:tcPr>
            <w:tcW w:w="3685" w:type="dxa"/>
          </w:tcPr>
          <w:p w:rsidR="00E4296D" w:rsidRPr="003D2D78" w:rsidRDefault="00E4296D" w:rsidP="00E4296D">
            <w:pPr>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tcPr>
          <w:p w:rsidR="00E4296D" w:rsidRPr="003D2D78" w:rsidRDefault="00E4296D" w:rsidP="00E4296D">
            <w:r w:rsidRPr="003D2D78">
              <w:rPr>
                <w:rFonts w:ascii="Times New Roman" w:hAnsi="Times New Roman"/>
                <w:sz w:val="28"/>
                <w:szCs w:val="28"/>
                <w:lang w:eastAsia="ru-RU"/>
              </w:rPr>
              <w:t>23410,7</w:t>
            </w:r>
          </w:p>
        </w:tc>
        <w:tc>
          <w:tcPr>
            <w:tcW w:w="1258" w:type="dxa"/>
          </w:tcPr>
          <w:p w:rsidR="00E4296D" w:rsidRPr="003D2D78" w:rsidRDefault="00E4296D" w:rsidP="00E4296D">
            <w:r w:rsidRPr="003D2D78">
              <w:rPr>
                <w:rFonts w:ascii="Times New Roman" w:hAnsi="Times New Roman"/>
                <w:sz w:val="28"/>
                <w:szCs w:val="28"/>
                <w:lang w:eastAsia="ru-RU"/>
              </w:rPr>
              <w:t>21144,2</w:t>
            </w:r>
          </w:p>
        </w:tc>
      </w:tr>
      <w:tr w:rsidR="00AA6FA0" w:rsidRPr="003D2D78" w:rsidTr="00B86B8C">
        <w:trPr>
          <w:jc w:val="center"/>
        </w:trPr>
        <w:tc>
          <w:tcPr>
            <w:tcW w:w="410" w:type="dxa"/>
          </w:tcPr>
          <w:p w:rsidR="00782883" w:rsidRPr="003D2D78"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3D2D78" w:rsidRDefault="00782883" w:rsidP="00782883">
            <w:pPr>
              <w:spacing w:after="0" w:line="240" w:lineRule="auto"/>
              <w:rPr>
                <w:rFonts w:ascii="Times New Roman" w:hAnsi="Times New Roman"/>
                <w:b/>
                <w:sz w:val="28"/>
                <w:szCs w:val="28"/>
                <w:lang w:eastAsia="ru-RU"/>
              </w:rPr>
            </w:pPr>
            <w:r w:rsidRPr="003D2D78">
              <w:rPr>
                <w:rFonts w:ascii="Times New Roman" w:hAnsi="Times New Roman"/>
                <w:b/>
                <w:sz w:val="28"/>
                <w:szCs w:val="28"/>
                <w:lang w:eastAsia="ru-RU"/>
              </w:rPr>
              <w:t xml:space="preserve">Всего средств, </w:t>
            </w:r>
            <w:r w:rsidR="00374FA6" w:rsidRPr="003D2D78">
              <w:rPr>
                <w:rFonts w:ascii="Times New Roman" w:hAnsi="Times New Roman"/>
                <w:b/>
                <w:sz w:val="28"/>
                <w:szCs w:val="28"/>
                <w:lang w:eastAsia="ru-RU"/>
              </w:rPr>
              <w:t>направленных на</w:t>
            </w:r>
            <w:r w:rsidRPr="003D2D78">
              <w:rPr>
                <w:rFonts w:ascii="Times New Roman" w:hAnsi="Times New Roman"/>
                <w:b/>
                <w:sz w:val="28"/>
                <w:szCs w:val="28"/>
                <w:lang w:eastAsia="ru-RU"/>
              </w:rPr>
              <w:t xml:space="preserve"> покрытие дефицита</w:t>
            </w:r>
          </w:p>
        </w:tc>
        <w:tc>
          <w:tcPr>
            <w:tcW w:w="3685" w:type="dxa"/>
          </w:tcPr>
          <w:p w:rsidR="00782883" w:rsidRPr="003D2D78"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3D2D78" w:rsidRDefault="00782883" w:rsidP="0078288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0,0</w:t>
            </w:r>
          </w:p>
        </w:tc>
        <w:tc>
          <w:tcPr>
            <w:tcW w:w="1258" w:type="dxa"/>
            <w:vAlign w:val="center"/>
          </w:tcPr>
          <w:p w:rsidR="00782883" w:rsidRPr="003D2D78" w:rsidRDefault="00782883" w:rsidP="00782883">
            <w:pPr>
              <w:spacing w:after="0" w:line="240" w:lineRule="auto"/>
              <w:jc w:val="center"/>
              <w:rPr>
                <w:rFonts w:ascii="Times New Roman" w:hAnsi="Times New Roman"/>
                <w:b/>
                <w:sz w:val="28"/>
                <w:szCs w:val="28"/>
                <w:lang w:eastAsia="ru-RU"/>
              </w:rPr>
            </w:pPr>
            <w:r w:rsidRPr="003D2D78">
              <w:rPr>
                <w:rFonts w:ascii="Times New Roman" w:hAnsi="Times New Roman"/>
                <w:b/>
                <w:sz w:val="28"/>
                <w:szCs w:val="28"/>
                <w:lang w:eastAsia="ru-RU"/>
              </w:rPr>
              <w:t>0,0</w:t>
            </w:r>
          </w:p>
        </w:tc>
      </w:tr>
    </w:tbl>
    <w:p w:rsidR="001B6E63" w:rsidRPr="003D2D78" w:rsidRDefault="001B6E63" w:rsidP="001B6E63">
      <w:pPr>
        <w:spacing w:after="0"/>
        <w:ind w:left="5234" w:hanging="5376"/>
        <w:rPr>
          <w:rFonts w:ascii="Times New Roman" w:hAnsi="Times New Roman"/>
          <w:sz w:val="28"/>
          <w:szCs w:val="28"/>
          <w:lang w:eastAsia="ru-RU"/>
        </w:rPr>
      </w:pPr>
    </w:p>
    <w:p w:rsidR="001B6E63" w:rsidRPr="003D2D78" w:rsidRDefault="001B6E63" w:rsidP="001B6E63">
      <w:pPr>
        <w:spacing w:after="0"/>
        <w:ind w:left="5234" w:hanging="5376"/>
        <w:rPr>
          <w:rFonts w:ascii="Times New Roman" w:hAnsi="Times New Roman"/>
          <w:sz w:val="28"/>
          <w:szCs w:val="28"/>
          <w:lang w:eastAsia="ru-RU"/>
        </w:rPr>
      </w:pPr>
    </w:p>
    <w:p w:rsidR="001B6E63" w:rsidRPr="003D2D78" w:rsidRDefault="001B6E63" w:rsidP="001B6E63">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1B6E63" w:rsidRPr="003D2D78" w:rsidRDefault="00F11561" w:rsidP="001B6E63">
      <w:pPr>
        <w:spacing w:after="0"/>
        <w:rPr>
          <w:rFonts w:ascii="Times New Roman" w:hAnsi="Times New Roman"/>
          <w:b/>
          <w:caps/>
          <w:sz w:val="28"/>
          <w:szCs w:val="28"/>
        </w:rPr>
      </w:pPr>
      <w:r w:rsidRPr="003D2D78">
        <w:rPr>
          <w:rFonts w:ascii="Times New Roman" w:hAnsi="Times New Roman"/>
          <w:b/>
          <w:sz w:val="28"/>
          <w:szCs w:val="28"/>
        </w:rPr>
        <w:t xml:space="preserve">  </w:t>
      </w:r>
      <w:r w:rsidR="001B6E63" w:rsidRPr="003D2D78">
        <w:rPr>
          <w:rFonts w:ascii="Times New Roman" w:hAnsi="Times New Roman"/>
          <w:b/>
          <w:sz w:val="28"/>
          <w:szCs w:val="28"/>
        </w:rPr>
        <w:t>сельского поселения</w:t>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r>
      <w:r w:rsidR="001B6E63" w:rsidRPr="003D2D78">
        <w:rPr>
          <w:rFonts w:ascii="Times New Roman" w:hAnsi="Times New Roman"/>
          <w:b/>
          <w:sz w:val="28"/>
          <w:szCs w:val="28"/>
        </w:rPr>
        <w:tab/>
        <w:t xml:space="preserve">      </w:t>
      </w:r>
      <w:r w:rsidR="007048B5" w:rsidRPr="003D2D78">
        <w:rPr>
          <w:rFonts w:ascii="Times New Roman" w:hAnsi="Times New Roman"/>
          <w:b/>
          <w:sz w:val="28"/>
          <w:szCs w:val="28"/>
        </w:rPr>
        <w:t xml:space="preserve">          </w:t>
      </w:r>
      <w:r w:rsidR="001B6E63"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4E1D80" w:rsidRPr="003D2D78" w:rsidRDefault="004E1D80" w:rsidP="001B6E63">
      <w:pPr>
        <w:spacing w:after="0"/>
        <w:rPr>
          <w:rFonts w:ascii="Times New Roman" w:hAnsi="Times New Roman"/>
          <w:b/>
          <w:sz w:val="28"/>
          <w:szCs w:val="28"/>
        </w:rPr>
      </w:pPr>
    </w:p>
    <w:p w:rsidR="001B6E63" w:rsidRPr="003D2D78" w:rsidRDefault="001B6E63" w:rsidP="001B6E63">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Приложение № 5</w:t>
      </w:r>
    </w:p>
    <w:p w:rsidR="001B6E63" w:rsidRPr="003D2D78" w:rsidRDefault="0002342C" w:rsidP="001B6E63">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1B6E63" w:rsidRPr="003D2D78" w:rsidRDefault="001B6E63" w:rsidP="001B6E63">
      <w:pPr>
        <w:spacing w:after="0"/>
        <w:ind w:firstLine="709"/>
        <w:jc w:val="both"/>
        <w:rPr>
          <w:rFonts w:ascii="Times New Roman" w:hAnsi="Times New Roman"/>
          <w:sz w:val="28"/>
          <w:szCs w:val="28"/>
        </w:rPr>
      </w:pPr>
    </w:p>
    <w:p w:rsidR="001B6E63" w:rsidRPr="003D2D78" w:rsidRDefault="001B6E63" w:rsidP="001B6E63">
      <w:pPr>
        <w:spacing w:after="0"/>
        <w:ind w:firstLine="709"/>
        <w:jc w:val="both"/>
        <w:rPr>
          <w:rFonts w:ascii="Times New Roman" w:hAnsi="Times New Roman"/>
          <w:sz w:val="28"/>
          <w:szCs w:val="28"/>
        </w:rPr>
      </w:pPr>
    </w:p>
    <w:p w:rsidR="00C37180" w:rsidRPr="003D2D78" w:rsidRDefault="001B6E63" w:rsidP="00C37180">
      <w:pPr>
        <w:spacing w:after="0" w:line="240" w:lineRule="auto"/>
        <w:jc w:val="center"/>
        <w:rPr>
          <w:rFonts w:ascii="Times New Roman" w:hAnsi="Times New Roman"/>
          <w:b/>
          <w:caps/>
          <w:sz w:val="28"/>
          <w:szCs w:val="28"/>
        </w:rPr>
      </w:pPr>
      <w:r w:rsidRPr="003D2D78">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sidRPr="003D2D78">
        <w:rPr>
          <w:rFonts w:ascii="Times New Roman" w:hAnsi="Times New Roman"/>
          <w:b/>
          <w:caps/>
          <w:sz w:val="28"/>
          <w:szCs w:val="28"/>
        </w:rPr>
        <w:t>на 202</w:t>
      </w:r>
      <w:r w:rsidR="00B86B8C" w:rsidRPr="003D2D78">
        <w:rPr>
          <w:rFonts w:ascii="Times New Roman" w:hAnsi="Times New Roman"/>
          <w:b/>
          <w:caps/>
          <w:sz w:val="28"/>
          <w:szCs w:val="28"/>
        </w:rPr>
        <w:t>4</w:t>
      </w:r>
      <w:r w:rsidR="00C37180" w:rsidRPr="003D2D78">
        <w:rPr>
          <w:rFonts w:ascii="Times New Roman" w:hAnsi="Times New Roman"/>
          <w:b/>
          <w:caps/>
          <w:sz w:val="28"/>
          <w:szCs w:val="28"/>
        </w:rPr>
        <w:t xml:space="preserve"> год и на плановый период </w:t>
      </w:r>
    </w:p>
    <w:p w:rsidR="00FB45D3" w:rsidRPr="003D2D78" w:rsidRDefault="00C37180" w:rsidP="00C37180">
      <w:pPr>
        <w:spacing w:after="0" w:line="240" w:lineRule="auto"/>
        <w:jc w:val="center"/>
        <w:rPr>
          <w:rFonts w:ascii="Times New Roman" w:hAnsi="Times New Roman"/>
          <w:b/>
          <w:caps/>
          <w:sz w:val="28"/>
          <w:szCs w:val="28"/>
        </w:rPr>
      </w:pPr>
      <w:r w:rsidRPr="003D2D78">
        <w:rPr>
          <w:rFonts w:ascii="Times New Roman" w:hAnsi="Times New Roman"/>
          <w:b/>
          <w:caps/>
          <w:sz w:val="28"/>
          <w:szCs w:val="28"/>
        </w:rPr>
        <w:t>202</w:t>
      </w:r>
      <w:r w:rsidR="00B86B8C" w:rsidRPr="003D2D78">
        <w:rPr>
          <w:rFonts w:ascii="Times New Roman" w:hAnsi="Times New Roman"/>
          <w:b/>
          <w:caps/>
          <w:sz w:val="28"/>
          <w:szCs w:val="28"/>
        </w:rPr>
        <w:t>5</w:t>
      </w:r>
      <w:r w:rsidRPr="003D2D78">
        <w:rPr>
          <w:rFonts w:ascii="Times New Roman" w:hAnsi="Times New Roman"/>
          <w:b/>
          <w:caps/>
          <w:sz w:val="28"/>
          <w:szCs w:val="28"/>
        </w:rPr>
        <w:t xml:space="preserve"> и 202</w:t>
      </w:r>
      <w:r w:rsidR="00B86B8C" w:rsidRPr="003D2D78">
        <w:rPr>
          <w:rFonts w:ascii="Times New Roman" w:hAnsi="Times New Roman"/>
          <w:b/>
          <w:caps/>
          <w:sz w:val="28"/>
          <w:szCs w:val="28"/>
        </w:rPr>
        <w:t>6</w:t>
      </w:r>
      <w:r w:rsidR="0040605A" w:rsidRPr="003D2D78">
        <w:rPr>
          <w:rFonts w:ascii="Times New Roman" w:hAnsi="Times New Roman"/>
          <w:b/>
          <w:caps/>
          <w:sz w:val="28"/>
          <w:szCs w:val="28"/>
        </w:rPr>
        <w:t xml:space="preserve"> годов</w:t>
      </w:r>
    </w:p>
    <w:p w:rsidR="00FB45D3" w:rsidRPr="003D2D78" w:rsidRDefault="00FB45D3" w:rsidP="00FB45D3">
      <w:pPr>
        <w:spacing w:after="0"/>
        <w:ind w:firstLine="709"/>
        <w:jc w:val="center"/>
        <w:rPr>
          <w:rFonts w:ascii="Times New Roman" w:hAnsi="Times New Roman"/>
          <w:b/>
          <w:caps/>
          <w:sz w:val="28"/>
          <w:szCs w:val="28"/>
        </w:rPr>
      </w:pPr>
    </w:p>
    <w:p w:rsidR="00FB45D3" w:rsidRPr="003D2D78" w:rsidRDefault="00FB45D3" w:rsidP="00FB45D3">
      <w:pPr>
        <w:spacing w:after="0"/>
        <w:ind w:left="360" w:firstLine="709"/>
        <w:jc w:val="right"/>
        <w:rPr>
          <w:rFonts w:ascii="Times New Roman" w:hAnsi="Times New Roman"/>
          <w:sz w:val="28"/>
          <w:szCs w:val="28"/>
        </w:rPr>
      </w:pPr>
      <w:r w:rsidRPr="003D2D78">
        <w:rPr>
          <w:rFonts w:ascii="Times New Roman" w:hAnsi="Times New Roman"/>
          <w:sz w:val="28"/>
          <w:szCs w:val="28"/>
        </w:rPr>
        <w:tab/>
      </w:r>
      <w:r w:rsidRPr="003D2D78">
        <w:rPr>
          <w:rFonts w:ascii="Times New Roman" w:hAnsi="Times New Roman"/>
          <w:sz w:val="28"/>
          <w:szCs w:val="28"/>
        </w:rPr>
        <w:tab/>
      </w:r>
      <w:r w:rsidRPr="003D2D78">
        <w:rPr>
          <w:rFonts w:ascii="Times New Roman" w:hAnsi="Times New Roman"/>
          <w:sz w:val="28"/>
          <w:szCs w:val="28"/>
        </w:rPr>
        <w:tab/>
      </w:r>
      <w:r w:rsidRPr="003D2D78">
        <w:rPr>
          <w:rFonts w:ascii="Times New Roman" w:hAnsi="Times New Roman"/>
          <w:sz w:val="28"/>
          <w:szCs w:val="28"/>
        </w:rPr>
        <w:tab/>
      </w:r>
      <w:r w:rsidRPr="003D2D78">
        <w:rPr>
          <w:rFonts w:ascii="Times New Roman" w:hAnsi="Times New Roman"/>
          <w:sz w:val="28"/>
          <w:szCs w:val="28"/>
        </w:rPr>
        <w:tab/>
      </w:r>
      <w:r w:rsidRPr="003D2D78">
        <w:rPr>
          <w:rFonts w:ascii="Times New Roman" w:hAnsi="Times New Roman"/>
          <w:sz w:val="28"/>
          <w:szCs w:val="28"/>
        </w:rPr>
        <w:tab/>
      </w:r>
      <w:r w:rsidRPr="003D2D78">
        <w:rPr>
          <w:rFonts w:ascii="Times New Roman" w:hAnsi="Times New Roman"/>
          <w:sz w:val="28"/>
          <w:szCs w:val="28"/>
        </w:rPr>
        <w:tab/>
      </w:r>
      <w:r w:rsidRPr="003D2D78">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AA6FA0" w:rsidRPr="003D2D78" w:rsidTr="00F65847">
        <w:trPr>
          <w:trHeight w:val="569"/>
          <w:jc w:val="center"/>
        </w:trPr>
        <w:tc>
          <w:tcPr>
            <w:tcW w:w="2830" w:type="dxa"/>
          </w:tcPr>
          <w:p w:rsidR="00FB45D3" w:rsidRPr="003D2D78" w:rsidRDefault="00FB45D3" w:rsidP="00095B4D">
            <w:pPr>
              <w:spacing w:after="0" w:line="240" w:lineRule="auto"/>
              <w:ind w:left="-113" w:right="-57"/>
              <w:jc w:val="center"/>
              <w:rPr>
                <w:rFonts w:ascii="Times New Roman" w:hAnsi="Times New Roman"/>
                <w:b/>
                <w:sz w:val="28"/>
                <w:szCs w:val="28"/>
              </w:rPr>
            </w:pPr>
            <w:r w:rsidRPr="003D2D78">
              <w:rPr>
                <w:rFonts w:ascii="Times New Roman" w:hAnsi="Times New Roman"/>
                <w:b/>
                <w:sz w:val="28"/>
                <w:szCs w:val="28"/>
              </w:rPr>
              <w:t>Код бюджетной классификации</w:t>
            </w:r>
          </w:p>
        </w:tc>
        <w:tc>
          <w:tcPr>
            <w:tcW w:w="5954" w:type="dxa"/>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b/>
                <w:sz w:val="28"/>
                <w:szCs w:val="28"/>
              </w:rPr>
              <w:t>Наименование дохода</w:t>
            </w:r>
          </w:p>
        </w:tc>
        <w:tc>
          <w:tcPr>
            <w:tcW w:w="1417" w:type="dxa"/>
          </w:tcPr>
          <w:p w:rsidR="00FB45D3" w:rsidRPr="003D2D78" w:rsidRDefault="00FB45D3" w:rsidP="00095B4D">
            <w:pPr>
              <w:spacing w:after="0" w:line="240" w:lineRule="auto"/>
              <w:ind w:left="-113" w:right="-113"/>
              <w:jc w:val="center"/>
              <w:rPr>
                <w:rFonts w:ascii="Times New Roman" w:hAnsi="Times New Roman"/>
                <w:b/>
                <w:sz w:val="28"/>
                <w:szCs w:val="28"/>
              </w:rPr>
            </w:pPr>
            <w:r w:rsidRPr="003D2D78">
              <w:rPr>
                <w:rFonts w:ascii="Times New Roman" w:hAnsi="Times New Roman"/>
                <w:b/>
                <w:sz w:val="28"/>
                <w:szCs w:val="28"/>
              </w:rPr>
              <w:t>Бюджет</w:t>
            </w:r>
          </w:p>
          <w:p w:rsidR="00FB45D3" w:rsidRPr="003D2D78" w:rsidRDefault="00FB45D3" w:rsidP="00095B4D">
            <w:pPr>
              <w:spacing w:after="0" w:line="240" w:lineRule="auto"/>
              <w:ind w:left="-113" w:right="-113"/>
              <w:jc w:val="center"/>
              <w:rPr>
                <w:rFonts w:ascii="Times New Roman" w:hAnsi="Times New Roman"/>
                <w:b/>
                <w:sz w:val="28"/>
                <w:szCs w:val="28"/>
              </w:rPr>
            </w:pPr>
            <w:r w:rsidRPr="003D2D78">
              <w:rPr>
                <w:rFonts w:ascii="Times New Roman" w:hAnsi="Times New Roman"/>
                <w:b/>
                <w:sz w:val="28"/>
                <w:szCs w:val="28"/>
              </w:rPr>
              <w:t>поселения</w:t>
            </w:r>
          </w:p>
        </w:tc>
      </w:tr>
      <w:tr w:rsidR="00AA6FA0" w:rsidRPr="003D2D78" w:rsidTr="00F65847">
        <w:trPr>
          <w:trHeight w:val="180"/>
          <w:jc w:val="center"/>
        </w:trPr>
        <w:tc>
          <w:tcPr>
            <w:tcW w:w="2830" w:type="dxa"/>
          </w:tcPr>
          <w:p w:rsidR="00FB45D3" w:rsidRPr="003D2D78" w:rsidRDefault="00FB45D3" w:rsidP="00095B4D">
            <w:pPr>
              <w:spacing w:after="0" w:line="240" w:lineRule="auto"/>
              <w:ind w:left="-113" w:right="-57"/>
              <w:jc w:val="center"/>
              <w:rPr>
                <w:rFonts w:ascii="Times New Roman" w:hAnsi="Times New Roman"/>
                <w:sz w:val="28"/>
                <w:szCs w:val="28"/>
              </w:rPr>
            </w:pPr>
            <w:r w:rsidRPr="003D2D78">
              <w:rPr>
                <w:rFonts w:ascii="Times New Roman" w:hAnsi="Times New Roman"/>
                <w:sz w:val="28"/>
                <w:szCs w:val="28"/>
              </w:rPr>
              <w:t>1</w:t>
            </w:r>
          </w:p>
        </w:tc>
        <w:tc>
          <w:tcPr>
            <w:tcW w:w="5954" w:type="dxa"/>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2</w:t>
            </w:r>
          </w:p>
        </w:tc>
        <w:tc>
          <w:tcPr>
            <w:tcW w:w="1417" w:type="dxa"/>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3</w:t>
            </w: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rPr>
                <w:rFonts w:ascii="Times New Roman" w:hAnsi="Times New Roman"/>
                <w:b/>
                <w:bCs/>
                <w:sz w:val="28"/>
                <w:szCs w:val="28"/>
              </w:rPr>
            </w:pPr>
          </w:p>
        </w:tc>
        <w:tc>
          <w:tcPr>
            <w:tcW w:w="5954" w:type="dxa"/>
          </w:tcPr>
          <w:p w:rsidR="00FB45D3" w:rsidRPr="003D2D78" w:rsidRDefault="00FB45D3" w:rsidP="007E6BC9">
            <w:pPr>
              <w:spacing w:after="0" w:line="240" w:lineRule="auto"/>
              <w:rPr>
                <w:rFonts w:ascii="Times New Roman" w:hAnsi="Times New Roman"/>
                <w:b/>
                <w:sz w:val="28"/>
                <w:szCs w:val="28"/>
              </w:rPr>
            </w:pPr>
            <w:r w:rsidRPr="003D2D78">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3D2D78" w:rsidRDefault="00FB45D3" w:rsidP="00FB45D3">
            <w:pPr>
              <w:spacing w:after="0" w:line="240" w:lineRule="auto"/>
              <w:jc w:val="center"/>
              <w:rPr>
                <w:rFonts w:ascii="Times New Roman" w:hAnsi="Times New Roman"/>
                <w:sz w:val="28"/>
                <w:szCs w:val="28"/>
              </w:rPr>
            </w:pP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1 09 04053 10 0000 110</w:t>
            </w:r>
          </w:p>
        </w:tc>
        <w:tc>
          <w:tcPr>
            <w:tcW w:w="5954" w:type="dxa"/>
          </w:tcPr>
          <w:p w:rsidR="00FB45D3" w:rsidRPr="003D2D78" w:rsidRDefault="00FB45D3" w:rsidP="007E6BC9">
            <w:pPr>
              <w:spacing w:after="0" w:line="240" w:lineRule="auto"/>
              <w:rPr>
                <w:rFonts w:ascii="Times New Roman" w:hAnsi="Times New Roman"/>
                <w:sz w:val="28"/>
                <w:szCs w:val="28"/>
              </w:rPr>
            </w:pPr>
            <w:r w:rsidRPr="003D2D78">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3D2D78" w:rsidRDefault="00FB45D3" w:rsidP="007E6BC9">
            <w:pPr>
              <w:spacing w:after="0" w:line="240" w:lineRule="auto"/>
              <w:rPr>
                <w:rFonts w:ascii="Times New Roman" w:hAnsi="Times New Roman"/>
                <w:b/>
                <w:bCs/>
                <w:sz w:val="28"/>
                <w:szCs w:val="28"/>
              </w:rPr>
            </w:pPr>
            <w:r w:rsidRPr="003D2D78">
              <w:rPr>
                <w:rFonts w:ascii="Times New Roman" w:hAnsi="Times New Roman"/>
                <w:b/>
                <w:bCs/>
                <w:sz w:val="28"/>
                <w:szCs w:val="28"/>
              </w:rPr>
              <w:t xml:space="preserve">В части доходов </w:t>
            </w:r>
            <w:r w:rsidR="00095B4D" w:rsidRPr="003D2D78">
              <w:rPr>
                <w:rFonts w:ascii="Times New Roman" w:hAnsi="Times New Roman"/>
                <w:b/>
                <w:bCs/>
                <w:sz w:val="28"/>
                <w:szCs w:val="28"/>
              </w:rPr>
              <w:t>от оказания</w:t>
            </w:r>
            <w:r w:rsidRPr="003D2D78">
              <w:rPr>
                <w:rFonts w:ascii="Times New Roman" w:hAnsi="Times New Roman"/>
                <w:b/>
                <w:bCs/>
                <w:sz w:val="28"/>
                <w:szCs w:val="28"/>
              </w:rPr>
              <w:t xml:space="preserve"> платных услуг и компенсации затрат государства </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1 13 01995 10 0000 130</w:t>
            </w:r>
          </w:p>
        </w:tc>
        <w:tc>
          <w:tcPr>
            <w:tcW w:w="5954" w:type="dxa"/>
          </w:tcPr>
          <w:p w:rsidR="00FB45D3" w:rsidRPr="003D2D78" w:rsidRDefault="00FB45D3" w:rsidP="007E6BC9">
            <w:pPr>
              <w:spacing w:after="0" w:line="240" w:lineRule="auto"/>
              <w:rPr>
                <w:rFonts w:ascii="Times New Roman" w:hAnsi="Times New Roman"/>
                <w:bCs/>
                <w:sz w:val="28"/>
                <w:szCs w:val="28"/>
              </w:rPr>
            </w:pPr>
            <w:r w:rsidRPr="003D2D78">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3D2D78" w:rsidRDefault="00FB45D3" w:rsidP="007E6BC9">
            <w:pPr>
              <w:spacing w:after="0" w:line="240" w:lineRule="auto"/>
              <w:rPr>
                <w:rFonts w:ascii="Times New Roman" w:hAnsi="Times New Roman"/>
                <w:b/>
                <w:bCs/>
                <w:sz w:val="28"/>
                <w:szCs w:val="28"/>
              </w:rPr>
            </w:pPr>
            <w:r w:rsidRPr="003D2D78">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1 14 02050 10 0000 410</w:t>
            </w:r>
          </w:p>
        </w:tc>
        <w:tc>
          <w:tcPr>
            <w:tcW w:w="5954" w:type="dxa"/>
          </w:tcPr>
          <w:p w:rsidR="00FB45D3" w:rsidRPr="003D2D78" w:rsidRDefault="00895588" w:rsidP="00895588">
            <w:pPr>
              <w:spacing w:after="0" w:line="240" w:lineRule="auto"/>
              <w:rPr>
                <w:rFonts w:ascii="Times New Roman" w:hAnsi="Times New Roman"/>
                <w:bCs/>
                <w:sz w:val="28"/>
                <w:szCs w:val="28"/>
              </w:rPr>
            </w:pPr>
            <w:r w:rsidRPr="003D2D78">
              <w:rPr>
                <w:rFonts w:ascii="Times New Roman" w:eastAsia="Times New Roman" w:hAnsi="Times New Roman"/>
                <w:sz w:val="28"/>
                <w:szCs w:val="28"/>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1 14 02050 10 0000 440</w:t>
            </w:r>
          </w:p>
          <w:p w:rsidR="00FB45D3" w:rsidRPr="003D2D78"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3D2D78" w:rsidRDefault="00FB45D3" w:rsidP="007E6BC9">
            <w:pPr>
              <w:spacing w:after="0" w:line="240" w:lineRule="auto"/>
              <w:rPr>
                <w:rFonts w:ascii="Times New Roman" w:hAnsi="Times New Roman"/>
                <w:bCs/>
                <w:sz w:val="28"/>
                <w:szCs w:val="28"/>
              </w:rPr>
            </w:pPr>
            <w:r w:rsidRPr="003D2D78">
              <w:rPr>
                <w:rFonts w:ascii="Times New Roman" w:hAnsi="Times New Roman"/>
                <w:bCs/>
                <w:sz w:val="28"/>
                <w:szCs w:val="28"/>
              </w:rPr>
              <w:t>Доходы от реализации имущества, находя</w:t>
            </w:r>
            <w:r w:rsidR="00095B4D" w:rsidRPr="003D2D78">
              <w:rPr>
                <w:rFonts w:ascii="Times New Roman" w:hAnsi="Times New Roman"/>
                <w:bCs/>
                <w:sz w:val="28"/>
                <w:szCs w:val="28"/>
              </w:rPr>
              <w:t>-</w:t>
            </w:r>
            <w:r w:rsidRPr="003D2D78">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3D2D78" w:rsidRDefault="00FB45D3" w:rsidP="007E6BC9">
            <w:pPr>
              <w:spacing w:after="0" w:line="240" w:lineRule="auto"/>
              <w:rPr>
                <w:rFonts w:ascii="Times New Roman" w:hAnsi="Times New Roman"/>
                <w:b/>
                <w:bCs/>
                <w:sz w:val="28"/>
                <w:szCs w:val="28"/>
              </w:rPr>
            </w:pPr>
            <w:r w:rsidRPr="003D2D78">
              <w:rPr>
                <w:rFonts w:ascii="Times New Roman" w:hAnsi="Times New Roman"/>
                <w:b/>
                <w:bCs/>
                <w:sz w:val="28"/>
                <w:szCs w:val="28"/>
              </w:rPr>
              <w:t>В части административных платежей и сборов</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1 15 02050 10 0000 140</w:t>
            </w:r>
          </w:p>
        </w:tc>
        <w:tc>
          <w:tcPr>
            <w:tcW w:w="5954" w:type="dxa"/>
          </w:tcPr>
          <w:p w:rsidR="00FB45D3" w:rsidRPr="003D2D78" w:rsidRDefault="00FB45D3" w:rsidP="007E6BC9">
            <w:pPr>
              <w:spacing w:after="0" w:line="240" w:lineRule="auto"/>
              <w:rPr>
                <w:rFonts w:ascii="Times New Roman" w:hAnsi="Times New Roman"/>
                <w:bCs/>
                <w:sz w:val="28"/>
                <w:szCs w:val="28"/>
              </w:rPr>
            </w:pPr>
            <w:r w:rsidRPr="003D2D78">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FB45D3" w:rsidRPr="003D2D78"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3D2D78" w:rsidRDefault="00FB45D3" w:rsidP="007E6BC9">
            <w:pPr>
              <w:spacing w:after="0" w:line="240" w:lineRule="auto"/>
              <w:rPr>
                <w:rFonts w:ascii="Times New Roman" w:hAnsi="Times New Roman"/>
                <w:b/>
                <w:bCs/>
                <w:sz w:val="28"/>
                <w:szCs w:val="28"/>
              </w:rPr>
            </w:pPr>
            <w:r w:rsidRPr="003D2D78">
              <w:rPr>
                <w:rFonts w:ascii="Times New Roman" w:hAnsi="Times New Roman"/>
                <w:b/>
                <w:bCs/>
                <w:sz w:val="28"/>
                <w:szCs w:val="28"/>
              </w:rPr>
              <w:t>В части штрафов, санкций, возмещения ущерба</w:t>
            </w:r>
          </w:p>
        </w:tc>
        <w:tc>
          <w:tcPr>
            <w:tcW w:w="1417" w:type="dxa"/>
            <w:vAlign w:val="center"/>
          </w:tcPr>
          <w:p w:rsidR="00FB45D3" w:rsidRPr="003D2D78" w:rsidRDefault="00FB45D3" w:rsidP="00FB45D3">
            <w:pPr>
              <w:spacing w:after="0" w:line="240" w:lineRule="auto"/>
              <w:jc w:val="center"/>
              <w:rPr>
                <w:rFonts w:ascii="Times New Roman" w:hAnsi="Times New Roman"/>
                <w:sz w:val="28"/>
                <w:szCs w:val="28"/>
              </w:rPr>
            </w:pPr>
          </w:p>
        </w:tc>
      </w:tr>
      <w:tr w:rsidR="00AA6FA0" w:rsidRPr="003D2D78" w:rsidTr="00F65847">
        <w:trPr>
          <w:trHeight w:val="345"/>
          <w:jc w:val="center"/>
        </w:trPr>
        <w:tc>
          <w:tcPr>
            <w:tcW w:w="2830" w:type="dxa"/>
            <w:vAlign w:val="center"/>
          </w:tcPr>
          <w:p w:rsidR="00582574" w:rsidRPr="003D2D78" w:rsidRDefault="00582574" w:rsidP="00582574">
            <w:pPr>
              <w:spacing w:after="0" w:line="240" w:lineRule="auto"/>
              <w:ind w:left="-113" w:right="-108"/>
              <w:rPr>
                <w:rFonts w:ascii="Times New Roman" w:hAnsi="Times New Roman"/>
                <w:bCs/>
                <w:sz w:val="28"/>
                <w:szCs w:val="28"/>
              </w:rPr>
            </w:pPr>
            <w:r w:rsidRPr="003D2D78">
              <w:rPr>
                <w:rFonts w:ascii="Times New Roman" w:hAnsi="Times New Roman"/>
                <w:bCs/>
                <w:sz w:val="28"/>
                <w:szCs w:val="28"/>
              </w:rPr>
              <w:t>1 16 02020 02 0000 140</w:t>
            </w:r>
          </w:p>
        </w:tc>
        <w:tc>
          <w:tcPr>
            <w:tcW w:w="5954" w:type="dxa"/>
          </w:tcPr>
          <w:p w:rsidR="00582574" w:rsidRPr="003D2D78" w:rsidRDefault="00582574" w:rsidP="007E6BC9">
            <w:pPr>
              <w:spacing w:after="0" w:line="240" w:lineRule="auto"/>
              <w:rPr>
                <w:rFonts w:ascii="Times New Roman" w:hAnsi="Times New Roman"/>
                <w:bCs/>
                <w:sz w:val="28"/>
                <w:szCs w:val="28"/>
              </w:rPr>
            </w:pPr>
            <w:r w:rsidRPr="003D2D78">
              <w:rPr>
                <w:rFonts w:ascii="Times New Roman" w:hAnsi="Times New Roman"/>
                <w:bCs/>
                <w:sz w:val="28"/>
                <w:szCs w:val="28"/>
              </w:rPr>
              <w:t>Административные штрафы, установленные законами субъектов РФ об администр</w:t>
            </w:r>
            <w:r w:rsidR="00B37BFB" w:rsidRPr="003D2D78">
              <w:rPr>
                <w:rFonts w:ascii="Times New Roman" w:hAnsi="Times New Roman"/>
                <w:bCs/>
                <w:sz w:val="28"/>
                <w:szCs w:val="28"/>
              </w:rPr>
              <w:t>а</w:t>
            </w:r>
            <w:r w:rsidRPr="003D2D78">
              <w:rPr>
                <w:rFonts w:ascii="Times New Roman" w:hAnsi="Times New Roman"/>
                <w:bCs/>
                <w:sz w:val="28"/>
                <w:szCs w:val="28"/>
              </w:rPr>
              <w:t>тивных правонарушениях, за нарушения муниципальных правовых актов</w:t>
            </w:r>
          </w:p>
        </w:tc>
        <w:tc>
          <w:tcPr>
            <w:tcW w:w="1417" w:type="dxa"/>
            <w:vAlign w:val="center"/>
          </w:tcPr>
          <w:p w:rsidR="00582574" w:rsidRPr="003D2D78" w:rsidRDefault="00582574" w:rsidP="00FB45D3">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B80EEF">
        <w:trPr>
          <w:trHeight w:val="345"/>
          <w:jc w:val="center"/>
        </w:trPr>
        <w:tc>
          <w:tcPr>
            <w:tcW w:w="2830" w:type="dxa"/>
            <w:vAlign w:val="center"/>
          </w:tcPr>
          <w:p w:rsidR="00AB33B8" w:rsidRPr="003D2D78" w:rsidRDefault="00AB33B8" w:rsidP="00AB33B8">
            <w:pPr>
              <w:spacing w:after="0" w:line="240" w:lineRule="auto"/>
              <w:ind w:left="-113" w:right="-57"/>
              <w:jc w:val="center"/>
              <w:rPr>
                <w:rFonts w:ascii="Times New Roman" w:hAnsi="Times New Roman"/>
                <w:sz w:val="28"/>
                <w:szCs w:val="28"/>
                <w:lang w:eastAsia="ru-RU"/>
              </w:rPr>
            </w:pPr>
            <w:r w:rsidRPr="003D2D78">
              <w:rPr>
                <w:rFonts w:ascii="Times New Roman" w:hAnsi="Times New Roman"/>
                <w:sz w:val="28"/>
                <w:szCs w:val="28"/>
                <w:lang w:eastAsia="ru-RU"/>
              </w:rPr>
              <w:t>1 16 07010 10 0000 140</w:t>
            </w:r>
          </w:p>
        </w:tc>
        <w:tc>
          <w:tcPr>
            <w:tcW w:w="5954" w:type="dxa"/>
            <w:vAlign w:val="center"/>
          </w:tcPr>
          <w:p w:rsidR="00AB33B8" w:rsidRPr="003D2D78" w:rsidRDefault="00AB33B8" w:rsidP="00AB33B8">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B80EEF">
        <w:trPr>
          <w:trHeight w:val="345"/>
          <w:jc w:val="center"/>
        </w:trPr>
        <w:tc>
          <w:tcPr>
            <w:tcW w:w="2830" w:type="dxa"/>
            <w:vAlign w:val="center"/>
          </w:tcPr>
          <w:p w:rsidR="00AB33B8" w:rsidRPr="003D2D78" w:rsidRDefault="00AB33B8" w:rsidP="00AB33B8">
            <w:pPr>
              <w:spacing w:after="0" w:line="240" w:lineRule="auto"/>
              <w:ind w:left="-113" w:right="-57"/>
              <w:jc w:val="center"/>
              <w:rPr>
                <w:rFonts w:ascii="Times New Roman" w:hAnsi="Times New Roman"/>
                <w:sz w:val="28"/>
                <w:szCs w:val="28"/>
                <w:lang w:eastAsia="ru-RU"/>
              </w:rPr>
            </w:pPr>
            <w:r w:rsidRPr="003D2D78">
              <w:rPr>
                <w:rFonts w:ascii="Times New Roman" w:hAnsi="Times New Roman"/>
                <w:sz w:val="28"/>
                <w:szCs w:val="28"/>
                <w:lang w:eastAsia="ru-RU"/>
              </w:rPr>
              <w:t>1 16 07090 10 0000 140</w:t>
            </w:r>
          </w:p>
        </w:tc>
        <w:tc>
          <w:tcPr>
            <w:tcW w:w="5954" w:type="dxa"/>
            <w:vAlign w:val="center"/>
          </w:tcPr>
          <w:p w:rsidR="00AB33B8" w:rsidRPr="003D2D78" w:rsidRDefault="00AB33B8" w:rsidP="00AB33B8">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3D2D78"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3D2D78">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AB33B8" w:rsidRPr="003D2D78" w:rsidRDefault="00AB33B8" w:rsidP="00AB33B8">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3D2D78" w:rsidRDefault="00AB33B8" w:rsidP="00AB33B8">
            <w:pPr>
              <w:spacing w:after="0" w:line="240" w:lineRule="auto"/>
              <w:jc w:val="center"/>
              <w:rPr>
                <w:rFonts w:ascii="Times New Roman" w:eastAsia="Times New Roman" w:hAnsi="Times New Roman"/>
                <w:sz w:val="28"/>
                <w:szCs w:val="28"/>
                <w:lang w:eastAsia="ru-RU"/>
              </w:rPr>
            </w:pPr>
            <w:r w:rsidRPr="003D2D78">
              <w:rPr>
                <w:rFonts w:ascii="Times New Roman" w:eastAsia="Times New Roman" w:hAnsi="Times New Roman"/>
                <w:sz w:val="28"/>
                <w:szCs w:val="28"/>
                <w:lang w:eastAsia="ru-RU"/>
              </w:rPr>
              <w:t>100</w:t>
            </w:r>
          </w:p>
        </w:tc>
      </w:tr>
      <w:tr w:rsidR="00AA6FA0" w:rsidRPr="003D2D78" w:rsidTr="00F65847">
        <w:trPr>
          <w:trHeight w:val="274"/>
          <w:jc w:val="center"/>
        </w:trPr>
        <w:tc>
          <w:tcPr>
            <w:tcW w:w="2830" w:type="dxa"/>
            <w:vAlign w:val="center"/>
          </w:tcPr>
          <w:p w:rsidR="00AB33B8" w:rsidRPr="003D2D78" w:rsidRDefault="00AB33B8" w:rsidP="00AB33B8">
            <w:pPr>
              <w:spacing w:after="0" w:line="240" w:lineRule="auto"/>
              <w:ind w:left="-113" w:right="-57"/>
              <w:jc w:val="right"/>
              <w:rPr>
                <w:rFonts w:ascii="Times New Roman" w:hAnsi="Times New Roman"/>
                <w:snapToGrid w:val="0"/>
                <w:sz w:val="28"/>
                <w:szCs w:val="28"/>
              </w:rPr>
            </w:pPr>
            <w:r w:rsidRPr="003D2D78">
              <w:rPr>
                <w:rFonts w:ascii="Times New Roman" w:hAnsi="Times New Roman"/>
                <w:snapToGrid w:val="0"/>
                <w:sz w:val="28"/>
                <w:szCs w:val="28"/>
              </w:rPr>
              <w:t>1 16 10032 10 0000 140</w:t>
            </w:r>
          </w:p>
        </w:tc>
        <w:tc>
          <w:tcPr>
            <w:tcW w:w="5954" w:type="dxa"/>
          </w:tcPr>
          <w:p w:rsidR="00AB33B8" w:rsidRPr="003D2D78" w:rsidRDefault="00AB33B8" w:rsidP="00AB33B8">
            <w:pPr>
              <w:autoSpaceDE w:val="0"/>
              <w:autoSpaceDN w:val="0"/>
              <w:adjustRightInd w:val="0"/>
              <w:spacing w:after="0" w:line="240" w:lineRule="auto"/>
              <w:rPr>
                <w:rFonts w:ascii="Times New Roman" w:eastAsiaTheme="minorHAnsi" w:hAnsi="Times New Roman"/>
                <w:sz w:val="28"/>
                <w:szCs w:val="28"/>
              </w:rPr>
            </w:pPr>
            <w:r w:rsidRPr="003D2D78">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center"/>
              <w:rPr>
                <w:rFonts w:ascii="Times New Roman" w:hAnsi="Times New Roman"/>
                <w:sz w:val="28"/>
                <w:szCs w:val="28"/>
                <w:lang w:eastAsia="ru-RU"/>
              </w:rPr>
            </w:pPr>
            <w:r w:rsidRPr="003D2D78">
              <w:rPr>
                <w:rFonts w:ascii="Times New Roman" w:hAnsi="Times New Roman"/>
                <w:sz w:val="28"/>
                <w:szCs w:val="28"/>
                <w:lang w:eastAsia="ru-RU"/>
              </w:rPr>
              <w:t>1 16 10061 10 0000 140</w:t>
            </w:r>
          </w:p>
        </w:tc>
        <w:tc>
          <w:tcPr>
            <w:tcW w:w="5954" w:type="dxa"/>
            <w:vAlign w:val="center"/>
          </w:tcPr>
          <w:p w:rsidR="00AB33B8" w:rsidRPr="003D2D78" w:rsidRDefault="00AB33B8" w:rsidP="00AB33B8">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w:t>
            </w:r>
            <w:r w:rsidRPr="003D2D78">
              <w:rPr>
                <w:rFonts w:ascii="Times New Roman" w:hAnsi="Times New Roman"/>
                <w:sz w:val="28"/>
                <w:szCs w:val="28"/>
                <w:lang w:eastAsia="ru-RU"/>
              </w:rPr>
              <w:lastRenderedPageBreak/>
              <w:t>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lastRenderedPageBreak/>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center"/>
              <w:rPr>
                <w:rFonts w:ascii="Times New Roman" w:hAnsi="Times New Roman"/>
                <w:sz w:val="28"/>
                <w:szCs w:val="28"/>
                <w:lang w:eastAsia="ru-RU"/>
              </w:rPr>
            </w:pPr>
            <w:r w:rsidRPr="003D2D78">
              <w:rPr>
                <w:rFonts w:ascii="Times New Roman" w:hAnsi="Times New Roman"/>
                <w:sz w:val="28"/>
                <w:szCs w:val="28"/>
                <w:lang w:eastAsia="ru-RU"/>
              </w:rPr>
              <w:lastRenderedPageBreak/>
              <w:t>1 16 10081 10 0000 140</w:t>
            </w:r>
          </w:p>
        </w:tc>
        <w:tc>
          <w:tcPr>
            <w:tcW w:w="5954" w:type="dxa"/>
            <w:vAlign w:val="center"/>
          </w:tcPr>
          <w:p w:rsidR="00AB33B8" w:rsidRPr="003D2D78" w:rsidRDefault="00AB33B8" w:rsidP="00AB33B8">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center"/>
              <w:rPr>
                <w:rFonts w:ascii="Times New Roman" w:hAnsi="Times New Roman"/>
                <w:sz w:val="28"/>
                <w:szCs w:val="28"/>
                <w:lang w:eastAsia="ru-RU"/>
              </w:rPr>
            </w:pPr>
            <w:r w:rsidRPr="003D2D78">
              <w:rPr>
                <w:rFonts w:ascii="Times New Roman" w:hAnsi="Times New Roman"/>
                <w:sz w:val="28"/>
                <w:szCs w:val="28"/>
                <w:lang w:eastAsia="ru-RU"/>
              </w:rPr>
              <w:t>1 16 10082 10 0000 140</w:t>
            </w:r>
          </w:p>
        </w:tc>
        <w:tc>
          <w:tcPr>
            <w:tcW w:w="5954" w:type="dxa"/>
            <w:vAlign w:val="center"/>
          </w:tcPr>
          <w:p w:rsidR="00AB33B8" w:rsidRPr="003D2D78" w:rsidRDefault="00AB33B8" w:rsidP="00AB33B8">
            <w:pPr>
              <w:autoSpaceDE w:val="0"/>
              <w:autoSpaceDN w:val="0"/>
              <w:adjustRightInd w:val="0"/>
              <w:spacing w:after="0" w:line="240" w:lineRule="auto"/>
              <w:rPr>
                <w:rFonts w:ascii="Times New Roman" w:hAnsi="Times New Roman"/>
                <w:sz w:val="28"/>
                <w:szCs w:val="28"/>
                <w:lang w:eastAsia="ru-RU"/>
              </w:rPr>
            </w:pPr>
            <w:r w:rsidRPr="003D2D78">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3D2D78" w:rsidRDefault="00AB33B8" w:rsidP="00AB33B8">
            <w:pPr>
              <w:spacing w:after="0" w:line="240" w:lineRule="auto"/>
              <w:rPr>
                <w:rFonts w:ascii="Times New Roman" w:hAnsi="Times New Roman"/>
                <w:b/>
                <w:bCs/>
                <w:sz w:val="28"/>
                <w:szCs w:val="28"/>
              </w:rPr>
            </w:pPr>
            <w:r w:rsidRPr="003D2D78">
              <w:rPr>
                <w:rFonts w:ascii="Times New Roman" w:hAnsi="Times New Roman"/>
                <w:b/>
                <w:bCs/>
                <w:sz w:val="28"/>
                <w:szCs w:val="28"/>
              </w:rPr>
              <w:t>В части прочих неналоговых доходов</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1 17 01050 10 0000 180</w:t>
            </w:r>
          </w:p>
        </w:tc>
        <w:tc>
          <w:tcPr>
            <w:tcW w:w="5954" w:type="dxa"/>
          </w:tcPr>
          <w:p w:rsidR="00AB33B8" w:rsidRPr="003D2D78" w:rsidRDefault="00AB33B8" w:rsidP="00AB33B8">
            <w:pPr>
              <w:spacing w:after="0" w:line="240" w:lineRule="auto"/>
              <w:rPr>
                <w:rFonts w:ascii="Times New Roman" w:hAnsi="Times New Roman"/>
                <w:bCs/>
                <w:sz w:val="28"/>
                <w:szCs w:val="28"/>
              </w:rPr>
            </w:pPr>
            <w:r w:rsidRPr="003D2D78">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1 17 05050 10 0000 180</w:t>
            </w:r>
          </w:p>
        </w:tc>
        <w:tc>
          <w:tcPr>
            <w:tcW w:w="5954" w:type="dxa"/>
          </w:tcPr>
          <w:p w:rsidR="00AB33B8" w:rsidRPr="003D2D78" w:rsidRDefault="00AB33B8" w:rsidP="00AB33B8">
            <w:pPr>
              <w:spacing w:after="0" w:line="240" w:lineRule="auto"/>
              <w:rPr>
                <w:rFonts w:ascii="Times New Roman" w:hAnsi="Times New Roman"/>
                <w:bCs/>
                <w:sz w:val="28"/>
                <w:szCs w:val="28"/>
              </w:rPr>
            </w:pPr>
            <w:r w:rsidRPr="003D2D78">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1 17 15030 10 0000 150</w:t>
            </w:r>
          </w:p>
        </w:tc>
        <w:tc>
          <w:tcPr>
            <w:tcW w:w="5954" w:type="dxa"/>
          </w:tcPr>
          <w:p w:rsidR="00AB33B8" w:rsidRPr="003D2D78" w:rsidRDefault="00AB33B8" w:rsidP="00AB33B8">
            <w:pPr>
              <w:spacing w:after="0" w:line="240" w:lineRule="auto"/>
              <w:rPr>
                <w:rFonts w:ascii="Times New Roman" w:hAnsi="Times New Roman"/>
                <w:bCs/>
                <w:sz w:val="28"/>
                <w:szCs w:val="28"/>
              </w:rPr>
            </w:pPr>
            <w:r w:rsidRPr="003D2D78">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r w:rsidR="00AA6FA0" w:rsidRPr="003D2D78" w:rsidTr="00F65847">
        <w:trPr>
          <w:trHeight w:val="345"/>
          <w:jc w:val="center"/>
        </w:trPr>
        <w:tc>
          <w:tcPr>
            <w:tcW w:w="2830" w:type="dxa"/>
            <w:vAlign w:val="center"/>
          </w:tcPr>
          <w:p w:rsidR="00AB33B8" w:rsidRPr="003D2D78" w:rsidRDefault="00AB33B8" w:rsidP="00AB33B8">
            <w:pPr>
              <w:spacing w:after="0" w:line="240" w:lineRule="auto"/>
              <w:ind w:left="-113" w:right="-57"/>
              <w:jc w:val="right"/>
              <w:rPr>
                <w:rFonts w:ascii="Times New Roman" w:hAnsi="Times New Roman"/>
                <w:bCs/>
                <w:sz w:val="28"/>
                <w:szCs w:val="28"/>
              </w:rPr>
            </w:pPr>
            <w:r w:rsidRPr="003D2D78">
              <w:rPr>
                <w:rFonts w:ascii="Times New Roman" w:hAnsi="Times New Roman"/>
                <w:bCs/>
                <w:sz w:val="28"/>
                <w:szCs w:val="28"/>
              </w:rPr>
              <w:t>2 19 60010 10 0000 150</w:t>
            </w:r>
          </w:p>
        </w:tc>
        <w:tc>
          <w:tcPr>
            <w:tcW w:w="5954" w:type="dxa"/>
          </w:tcPr>
          <w:p w:rsidR="00AB33B8" w:rsidRPr="003D2D78" w:rsidRDefault="00AB33B8" w:rsidP="00AB33B8">
            <w:pPr>
              <w:spacing w:after="0" w:line="240" w:lineRule="auto"/>
              <w:rPr>
                <w:rFonts w:ascii="Times New Roman" w:hAnsi="Times New Roman"/>
                <w:bCs/>
                <w:sz w:val="28"/>
                <w:szCs w:val="28"/>
              </w:rPr>
            </w:pPr>
            <w:r w:rsidRPr="003D2D78">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3D2D78" w:rsidRDefault="00AB33B8" w:rsidP="00AB33B8">
            <w:pPr>
              <w:spacing w:after="0" w:line="240" w:lineRule="auto"/>
              <w:jc w:val="center"/>
              <w:rPr>
                <w:rFonts w:ascii="Times New Roman" w:hAnsi="Times New Roman"/>
                <w:sz w:val="28"/>
                <w:szCs w:val="28"/>
              </w:rPr>
            </w:pPr>
            <w:r w:rsidRPr="003D2D78">
              <w:rPr>
                <w:rFonts w:ascii="Times New Roman" w:hAnsi="Times New Roman"/>
                <w:sz w:val="28"/>
                <w:szCs w:val="28"/>
              </w:rPr>
              <w:t>100</w:t>
            </w:r>
          </w:p>
        </w:tc>
      </w:tr>
    </w:tbl>
    <w:p w:rsidR="00FB45D3" w:rsidRPr="003D2D78" w:rsidRDefault="00FB45D3" w:rsidP="00FB45D3">
      <w:pPr>
        <w:spacing w:after="0"/>
        <w:ind w:firstLine="709"/>
        <w:rPr>
          <w:rFonts w:ascii="Times New Roman" w:hAnsi="Times New Roman"/>
          <w:b/>
          <w:sz w:val="28"/>
          <w:szCs w:val="28"/>
        </w:rPr>
      </w:pPr>
      <w:r w:rsidRPr="003D2D78">
        <w:rPr>
          <w:rFonts w:ascii="Times New Roman" w:hAnsi="Times New Roman"/>
          <w:b/>
          <w:sz w:val="28"/>
          <w:szCs w:val="28"/>
        </w:rPr>
        <w:t>Примечание:</w:t>
      </w:r>
    </w:p>
    <w:p w:rsidR="00FB45D3" w:rsidRPr="003D2D78" w:rsidRDefault="00FB45D3" w:rsidP="00582574">
      <w:pPr>
        <w:spacing w:after="0"/>
        <w:ind w:firstLine="709"/>
        <w:jc w:val="both"/>
        <w:rPr>
          <w:rFonts w:ascii="Times New Roman" w:hAnsi="Times New Roman"/>
          <w:sz w:val="28"/>
          <w:szCs w:val="28"/>
        </w:rPr>
      </w:pPr>
      <w:r w:rsidRPr="003D2D78">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sidRPr="003D2D78">
        <w:rPr>
          <w:rFonts w:ascii="Times New Roman" w:hAnsi="Times New Roman"/>
          <w:sz w:val="28"/>
          <w:szCs w:val="28"/>
        </w:rPr>
        <w:t>.</w:t>
      </w:r>
    </w:p>
    <w:p w:rsidR="00FB45D3" w:rsidRPr="003D2D78" w:rsidRDefault="00FB45D3" w:rsidP="00FB45D3">
      <w:pPr>
        <w:spacing w:after="0"/>
        <w:ind w:firstLine="709"/>
        <w:rPr>
          <w:rFonts w:ascii="Times New Roman" w:hAnsi="Times New Roman"/>
          <w:sz w:val="28"/>
          <w:szCs w:val="28"/>
        </w:rPr>
      </w:pPr>
    </w:p>
    <w:p w:rsidR="00FB45D3" w:rsidRPr="003D2D78" w:rsidRDefault="00FB45D3" w:rsidP="00FB45D3">
      <w:pPr>
        <w:spacing w:after="0" w:line="240" w:lineRule="auto"/>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C1787E" w:rsidRPr="003D2D78" w:rsidRDefault="00F11561" w:rsidP="00A17324">
      <w:pPr>
        <w:spacing w:after="0" w:line="240" w:lineRule="auto"/>
        <w:rPr>
          <w:rFonts w:ascii="Times New Roman" w:hAnsi="Times New Roman"/>
          <w:b/>
          <w:sz w:val="28"/>
          <w:szCs w:val="28"/>
        </w:rPr>
      </w:pPr>
      <w:r w:rsidRPr="003D2D78">
        <w:rPr>
          <w:rFonts w:ascii="Times New Roman" w:hAnsi="Times New Roman"/>
          <w:b/>
          <w:sz w:val="28"/>
          <w:szCs w:val="28"/>
        </w:rPr>
        <w:t xml:space="preserve">  </w:t>
      </w:r>
      <w:r w:rsidR="00FB45D3" w:rsidRPr="003D2D78">
        <w:rPr>
          <w:rFonts w:ascii="Times New Roman" w:hAnsi="Times New Roman"/>
          <w:b/>
          <w:sz w:val="28"/>
          <w:szCs w:val="28"/>
        </w:rPr>
        <w:t>сельского поселения</w:t>
      </w:r>
      <w:r w:rsidR="00FB45D3" w:rsidRPr="003D2D78">
        <w:rPr>
          <w:rFonts w:ascii="Times New Roman" w:hAnsi="Times New Roman"/>
          <w:b/>
          <w:sz w:val="28"/>
          <w:szCs w:val="28"/>
        </w:rPr>
        <w:tab/>
      </w:r>
      <w:r w:rsidR="00FB45D3" w:rsidRPr="003D2D78">
        <w:rPr>
          <w:rFonts w:ascii="Times New Roman" w:hAnsi="Times New Roman"/>
          <w:b/>
          <w:sz w:val="28"/>
          <w:szCs w:val="28"/>
        </w:rPr>
        <w:tab/>
      </w:r>
      <w:r w:rsidR="00FB45D3" w:rsidRPr="003D2D78">
        <w:rPr>
          <w:rFonts w:ascii="Times New Roman" w:hAnsi="Times New Roman"/>
          <w:b/>
          <w:sz w:val="28"/>
          <w:szCs w:val="28"/>
        </w:rPr>
        <w:tab/>
      </w:r>
      <w:r w:rsidR="00FB45D3" w:rsidRPr="003D2D78">
        <w:rPr>
          <w:rFonts w:ascii="Times New Roman" w:hAnsi="Times New Roman"/>
          <w:b/>
          <w:sz w:val="28"/>
          <w:szCs w:val="28"/>
        </w:rPr>
        <w:tab/>
      </w:r>
      <w:r w:rsidR="00FB45D3" w:rsidRPr="003D2D78">
        <w:rPr>
          <w:rFonts w:ascii="Times New Roman" w:hAnsi="Times New Roman"/>
          <w:b/>
          <w:sz w:val="28"/>
          <w:szCs w:val="28"/>
        </w:rPr>
        <w:tab/>
      </w:r>
      <w:r w:rsidR="00FB45D3" w:rsidRPr="003D2D78">
        <w:rPr>
          <w:rFonts w:ascii="Times New Roman" w:hAnsi="Times New Roman"/>
          <w:b/>
          <w:sz w:val="28"/>
          <w:szCs w:val="28"/>
        </w:rPr>
        <w:tab/>
      </w:r>
      <w:r w:rsidR="00FB45D3" w:rsidRPr="003D2D78">
        <w:rPr>
          <w:rFonts w:ascii="Times New Roman" w:hAnsi="Times New Roman"/>
          <w:b/>
          <w:sz w:val="28"/>
          <w:szCs w:val="28"/>
        </w:rPr>
        <w:tab/>
        <w:t xml:space="preserve">          </w:t>
      </w:r>
      <w:r w:rsidR="00BE66C9" w:rsidRPr="003D2D78">
        <w:rPr>
          <w:rFonts w:ascii="Times New Roman" w:hAnsi="Times New Roman"/>
          <w:b/>
          <w:sz w:val="28"/>
          <w:szCs w:val="28"/>
        </w:rPr>
        <w:t>Е.Лященко</w:t>
      </w:r>
    </w:p>
    <w:p w:rsidR="00876478" w:rsidRPr="003D2D78" w:rsidRDefault="00876478" w:rsidP="00F51195">
      <w:pPr>
        <w:spacing w:after="0"/>
        <w:ind w:right="68" w:firstLine="5670"/>
        <w:jc w:val="center"/>
        <w:rPr>
          <w:rFonts w:ascii="Times New Roman" w:hAnsi="Times New Roman"/>
          <w:b/>
          <w:caps/>
          <w:sz w:val="28"/>
          <w:szCs w:val="28"/>
        </w:rPr>
      </w:pPr>
    </w:p>
    <w:p w:rsidR="007C6D77" w:rsidRPr="003D2D78" w:rsidRDefault="007C6D77" w:rsidP="00F51195">
      <w:pPr>
        <w:spacing w:after="0"/>
        <w:ind w:right="68" w:firstLine="5670"/>
        <w:jc w:val="center"/>
        <w:rPr>
          <w:rFonts w:ascii="Times New Roman" w:hAnsi="Times New Roman"/>
          <w:b/>
          <w:caps/>
          <w:sz w:val="28"/>
          <w:szCs w:val="28"/>
        </w:rPr>
      </w:pPr>
    </w:p>
    <w:p w:rsidR="007C6D77" w:rsidRPr="003D2D78" w:rsidRDefault="007C6D77" w:rsidP="00F51195">
      <w:pPr>
        <w:spacing w:after="0"/>
        <w:ind w:right="68" w:firstLine="5670"/>
        <w:jc w:val="center"/>
        <w:rPr>
          <w:rFonts w:ascii="Times New Roman" w:hAnsi="Times New Roman"/>
          <w:b/>
          <w:caps/>
          <w:sz w:val="28"/>
          <w:szCs w:val="28"/>
        </w:rPr>
      </w:pPr>
    </w:p>
    <w:p w:rsidR="007C6D77" w:rsidRPr="003D2D78" w:rsidRDefault="007C6D77"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 xml:space="preserve">Приложение № </w:t>
      </w:r>
      <w:r w:rsidR="00A17324" w:rsidRPr="003D2D78">
        <w:rPr>
          <w:rFonts w:ascii="Times New Roman" w:hAnsi="Times New Roman"/>
          <w:b/>
          <w:caps/>
          <w:sz w:val="28"/>
          <w:szCs w:val="28"/>
        </w:rPr>
        <w:t>6</w:t>
      </w:r>
    </w:p>
    <w:p w:rsidR="00F51195" w:rsidRPr="003D2D78" w:rsidRDefault="0002342C" w:rsidP="00F51195">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F51195" w:rsidRPr="003D2D78" w:rsidRDefault="00F51195" w:rsidP="00F51195">
      <w:pPr>
        <w:spacing w:after="0" w:line="240" w:lineRule="auto"/>
        <w:ind w:firstLine="709"/>
        <w:jc w:val="center"/>
        <w:rPr>
          <w:sz w:val="28"/>
          <w:szCs w:val="28"/>
        </w:rPr>
      </w:pPr>
    </w:p>
    <w:p w:rsidR="00F51195" w:rsidRPr="003D2D78" w:rsidRDefault="00F51195" w:rsidP="00F51195">
      <w:pPr>
        <w:spacing w:after="0" w:line="240" w:lineRule="auto"/>
        <w:ind w:firstLine="709"/>
        <w:jc w:val="center"/>
        <w:rPr>
          <w:sz w:val="28"/>
          <w:szCs w:val="28"/>
        </w:rPr>
      </w:pPr>
    </w:p>
    <w:p w:rsidR="00F51195" w:rsidRPr="003D2D78" w:rsidRDefault="00F51195" w:rsidP="00F51195">
      <w:pPr>
        <w:spacing w:after="0" w:line="240" w:lineRule="auto"/>
        <w:jc w:val="center"/>
        <w:rPr>
          <w:rFonts w:ascii="Times New Roman" w:hAnsi="Times New Roman"/>
          <w:b/>
          <w:sz w:val="28"/>
          <w:szCs w:val="28"/>
        </w:rPr>
      </w:pPr>
      <w:r w:rsidRPr="003D2D78">
        <w:rPr>
          <w:rFonts w:ascii="Times New Roman" w:hAnsi="Times New Roman"/>
          <w:b/>
          <w:sz w:val="28"/>
          <w:szCs w:val="28"/>
        </w:rPr>
        <w:t>ПРОГНОЗИРУЕМОЕ ПОСТУПЛЕНИЕ ДОХОДОВ В БЮДЖЕТ ПОСЕЛЕНИЯ</w:t>
      </w:r>
      <w:r w:rsidR="005F4E29" w:rsidRPr="003D2D78">
        <w:rPr>
          <w:rFonts w:ascii="Times New Roman" w:hAnsi="Times New Roman"/>
          <w:b/>
          <w:sz w:val="28"/>
          <w:szCs w:val="28"/>
        </w:rPr>
        <w:t xml:space="preserve">, В ТОМ ЧИСЛЕ ОБЪЕМ МЕЖБЮДЖЕТНЫХ ТРАНСФЕРТОВ, ПОЛУЧАЕМЫХ ОТ ДРУГИХ БЮДЖЕТОВ БЮДЖЕТНОЙ СИСТЕМЫ РОССИЙСКОЙ ФЕДЕРАЦИИ, </w:t>
      </w:r>
      <w:r w:rsidR="0097348D" w:rsidRPr="003D2D78">
        <w:rPr>
          <w:rFonts w:ascii="Times New Roman" w:hAnsi="Times New Roman"/>
          <w:b/>
          <w:sz w:val="28"/>
          <w:szCs w:val="28"/>
        </w:rPr>
        <w:t xml:space="preserve">НА </w:t>
      </w:r>
      <w:r w:rsidR="007201EE" w:rsidRPr="003D2D78">
        <w:rPr>
          <w:rFonts w:ascii="Times New Roman" w:hAnsi="Times New Roman"/>
          <w:b/>
          <w:sz w:val="28"/>
          <w:szCs w:val="28"/>
        </w:rPr>
        <w:t xml:space="preserve">                 </w:t>
      </w:r>
      <w:r w:rsidR="000653BE" w:rsidRPr="003D2D78">
        <w:rPr>
          <w:rFonts w:ascii="Times New Roman" w:hAnsi="Times New Roman"/>
          <w:b/>
          <w:sz w:val="28"/>
          <w:szCs w:val="28"/>
        </w:rPr>
        <w:t>2024 год и на плановый период 2025 и 2026</w:t>
      </w:r>
      <w:r w:rsidR="0040605A" w:rsidRPr="003D2D78">
        <w:rPr>
          <w:rFonts w:ascii="Times New Roman" w:hAnsi="Times New Roman"/>
          <w:b/>
          <w:sz w:val="28"/>
          <w:szCs w:val="28"/>
        </w:rPr>
        <w:t xml:space="preserve"> ГОДОВ</w:t>
      </w:r>
    </w:p>
    <w:p w:rsidR="00F51195" w:rsidRPr="003D2D78" w:rsidRDefault="00F51195" w:rsidP="00F51195">
      <w:pPr>
        <w:tabs>
          <w:tab w:val="left" w:pos="8865"/>
        </w:tabs>
        <w:spacing w:after="0" w:line="240" w:lineRule="auto"/>
        <w:jc w:val="right"/>
        <w:rPr>
          <w:rFonts w:ascii="Times New Roman" w:hAnsi="Times New Roman"/>
          <w:sz w:val="20"/>
          <w:szCs w:val="20"/>
        </w:rPr>
      </w:pPr>
      <w:r w:rsidRPr="003D2D78">
        <w:rPr>
          <w:rFonts w:ascii="Times New Roman" w:hAnsi="Times New Roman"/>
          <w:sz w:val="20"/>
          <w:szCs w:val="20"/>
        </w:rPr>
        <w:t>(тыс. руб</w:t>
      </w:r>
      <w:r w:rsidR="0097348D" w:rsidRPr="003D2D78">
        <w:rPr>
          <w:rFonts w:ascii="Times New Roman" w:hAnsi="Times New Roman"/>
          <w:sz w:val="20"/>
          <w:szCs w:val="20"/>
        </w:rPr>
        <w:t>.</w:t>
      </w:r>
      <w:r w:rsidRPr="003D2D78">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86"/>
        <w:gridCol w:w="3743"/>
        <w:gridCol w:w="1161"/>
        <w:gridCol w:w="1175"/>
        <w:gridCol w:w="1163"/>
      </w:tblGrid>
      <w:tr w:rsidR="00AA6FA0" w:rsidRPr="003D2D78" w:rsidTr="00253818">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3D2D78" w:rsidRDefault="00F51195" w:rsidP="00F47F4B">
            <w:pPr>
              <w:pStyle w:val="21"/>
              <w:shd w:val="clear" w:color="auto" w:fill="auto"/>
              <w:spacing w:after="0" w:line="302" w:lineRule="exact"/>
              <w:jc w:val="center"/>
              <w:rPr>
                <w:rFonts w:cs="Times New Roman"/>
                <w:b w:val="0"/>
              </w:rPr>
            </w:pPr>
            <w:r w:rsidRPr="003D2D78">
              <w:rPr>
                <w:rStyle w:val="11"/>
                <w:rFonts w:cs="Times New Roman"/>
                <w:color w:val="auto"/>
              </w:rPr>
              <w:t>Коды бюджетной классификации</w:t>
            </w:r>
          </w:p>
        </w:tc>
        <w:tc>
          <w:tcPr>
            <w:tcW w:w="1944" w:type="pct"/>
            <w:tcBorders>
              <w:top w:val="single" w:sz="4" w:space="0" w:color="auto"/>
              <w:left w:val="single" w:sz="4" w:space="0" w:color="auto"/>
              <w:bottom w:val="nil"/>
              <w:right w:val="nil"/>
            </w:tcBorders>
            <w:shd w:val="clear" w:color="auto" w:fill="FFFFFF"/>
            <w:vAlign w:val="center"/>
            <w:hideMark/>
          </w:tcPr>
          <w:p w:rsidR="00F51195" w:rsidRPr="003D2D78" w:rsidRDefault="00F51195" w:rsidP="00E7548B">
            <w:pPr>
              <w:pStyle w:val="21"/>
              <w:shd w:val="clear" w:color="auto" w:fill="auto"/>
              <w:spacing w:after="0" w:line="220" w:lineRule="exact"/>
              <w:ind w:left="113"/>
              <w:jc w:val="center"/>
              <w:rPr>
                <w:rFonts w:cs="Times New Roman"/>
                <w:b w:val="0"/>
                <w:sz w:val="26"/>
                <w:szCs w:val="26"/>
              </w:rPr>
            </w:pPr>
            <w:r w:rsidRPr="003D2D78">
              <w:rPr>
                <w:rStyle w:val="11"/>
                <w:rFonts w:cs="Times New Roman"/>
                <w:color w:val="auto"/>
                <w:sz w:val="26"/>
                <w:szCs w:val="26"/>
              </w:rPr>
              <w:t>Наименование показателей</w:t>
            </w:r>
          </w:p>
        </w:tc>
        <w:tc>
          <w:tcPr>
            <w:tcW w:w="603" w:type="pct"/>
            <w:tcBorders>
              <w:top w:val="single" w:sz="4" w:space="0" w:color="auto"/>
              <w:left w:val="single" w:sz="4" w:space="0" w:color="auto"/>
              <w:bottom w:val="nil"/>
              <w:right w:val="nil"/>
            </w:tcBorders>
            <w:shd w:val="clear" w:color="auto" w:fill="FFFFFF"/>
            <w:vAlign w:val="center"/>
            <w:hideMark/>
          </w:tcPr>
          <w:p w:rsidR="006605D5" w:rsidRPr="003D2D78" w:rsidRDefault="0097348D" w:rsidP="006605D5">
            <w:pPr>
              <w:pStyle w:val="21"/>
              <w:shd w:val="clear" w:color="auto" w:fill="auto"/>
              <w:spacing w:after="0" w:line="220" w:lineRule="exact"/>
              <w:ind w:left="113"/>
              <w:jc w:val="center"/>
              <w:rPr>
                <w:rStyle w:val="11"/>
                <w:rFonts w:cs="Times New Roman"/>
                <w:color w:val="auto"/>
                <w:sz w:val="26"/>
                <w:szCs w:val="26"/>
              </w:rPr>
            </w:pPr>
            <w:r w:rsidRPr="003D2D78">
              <w:rPr>
                <w:rStyle w:val="11"/>
                <w:rFonts w:cs="Times New Roman"/>
                <w:color w:val="auto"/>
                <w:sz w:val="26"/>
                <w:szCs w:val="26"/>
              </w:rPr>
              <w:t>202</w:t>
            </w:r>
            <w:r w:rsidR="00B86B8C" w:rsidRPr="003D2D78">
              <w:rPr>
                <w:rStyle w:val="11"/>
                <w:rFonts w:cs="Times New Roman"/>
                <w:color w:val="auto"/>
                <w:sz w:val="26"/>
                <w:szCs w:val="26"/>
              </w:rPr>
              <w:t>4</w:t>
            </w:r>
          </w:p>
          <w:p w:rsidR="00F51195" w:rsidRPr="003D2D78" w:rsidRDefault="00F51195" w:rsidP="006605D5">
            <w:pPr>
              <w:pStyle w:val="21"/>
              <w:shd w:val="clear" w:color="auto" w:fill="auto"/>
              <w:spacing w:after="0" w:line="220" w:lineRule="exact"/>
              <w:ind w:left="113"/>
              <w:jc w:val="center"/>
              <w:rPr>
                <w:rFonts w:cs="Times New Roman"/>
                <w:b w:val="0"/>
                <w:sz w:val="26"/>
                <w:szCs w:val="26"/>
              </w:rPr>
            </w:pPr>
            <w:r w:rsidRPr="003D2D78">
              <w:rPr>
                <w:rStyle w:val="11"/>
                <w:rFonts w:cs="Times New Roman"/>
                <w:color w:val="auto"/>
                <w:sz w:val="26"/>
                <w:szCs w:val="26"/>
              </w:rPr>
              <w:t>год</w:t>
            </w:r>
          </w:p>
        </w:tc>
        <w:tc>
          <w:tcPr>
            <w:tcW w:w="610" w:type="pct"/>
            <w:tcBorders>
              <w:top w:val="single" w:sz="4" w:space="0" w:color="auto"/>
              <w:left w:val="single" w:sz="4" w:space="0" w:color="auto"/>
              <w:bottom w:val="nil"/>
              <w:right w:val="nil"/>
            </w:tcBorders>
            <w:shd w:val="clear" w:color="auto" w:fill="FFFFFF"/>
            <w:vAlign w:val="center"/>
            <w:hideMark/>
          </w:tcPr>
          <w:p w:rsidR="006605D5" w:rsidRPr="003D2D78" w:rsidRDefault="00F51195" w:rsidP="006605D5">
            <w:pPr>
              <w:pStyle w:val="21"/>
              <w:shd w:val="clear" w:color="auto" w:fill="auto"/>
              <w:spacing w:after="0" w:line="220" w:lineRule="exact"/>
              <w:ind w:left="113"/>
              <w:jc w:val="center"/>
              <w:rPr>
                <w:rStyle w:val="11"/>
                <w:rFonts w:cs="Times New Roman"/>
                <w:color w:val="auto"/>
                <w:sz w:val="26"/>
                <w:szCs w:val="26"/>
              </w:rPr>
            </w:pPr>
            <w:r w:rsidRPr="003D2D78">
              <w:rPr>
                <w:rStyle w:val="11"/>
                <w:rFonts w:cs="Times New Roman"/>
                <w:color w:val="auto"/>
                <w:sz w:val="26"/>
                <w:szCs w:val="26"/>
              </w:rPr>
              <w:t>2</w:t>
            </w:r>
            <w:r w:rsidR="0097348D" w:rsidRPr="003D2D78">
              <w:rPr>
                <w:rStyle w:val="11"/>
                <w:rFonts w:cs="Times New Roman"/>
                <w:color w:val="auto"/>
                <w:sz w:val="26"/>
                <w:szCs w:val="26"/>
              </w:rPr>
              <w:t>02</w:t>
            </w:r>
            <w:r w:rsidR="00B86B8C" w:rsidRPr="003D2D78">
              <w:rPr>
                <w:rStyle w:val="11"/>
                <w:rFonts w:cs="Times New Roman"/>
                <w:color w:val="auto"/>
                <w:sz w:val="26"/>
                <w:szCs w:val="26"/>
              </w:rPr>
              <w:t>5</w:t>
            </w:r>
          </w:p>
          <w:p w:rsidR="00F51195" w:rsidRPr="003D2D78" w:rsidRDefault="00F51195" w:rsidP="006605D5">
            <w:pPr>
              <w:pStyle w:val="21"/>
              <w:shd w:val="clear" w:color="auto" w:fill="auto"/>
              <w:spacing w:after="0" w:line="220" w:lineRule="exact"/>
              <w:ind w:left="113"/>
              <w:jc w:val="center"/>
              <w:rPr>
                <w:rFonts w:cs="Times New Roman"/>
                <w:b w:val="0"/>
                <w:sz w:val="26"/>
                <w:szCs w:val="26"/>
              </w:rPr>
            </w:pPr>
            <w:r w:rsidRPr="003D2D78">
              <w:rPr>
                <w:rStyle w:val="11"/>
                <w:rFonts w:cs="Times New Roman"/>
                <w:color w:val="auto"/>
                <w:sz w:val="26"/>
                <w:szCs w:val="26"/>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605D5" w:rsidRPr="003D2D78" w:rsidRDefault="0097348D" w:rsidP="006605D5">
            <w:pPr>
              <w:pStyle w:val="21"/>
              <w:shd w:val="clear" w:color="auto" w:fill="auto"/>
              <w:spacing w:after="0" w:line="220" w:lineRule="exact"/>
              <w:ind w:left="113"/>
              <w:jc w:val="center"/>
              <w:rPr>
                <w:rStyle w:val="11"/>
                <w:rFonts w:cs="Times New Roman"/>
                <w:color w:val="auto"/>
                <w:sz w:val="26"/>
                <w:szCs w:val="26"/>
              </w:rPr>
            </w:pPr>
            <w:r w:rsidRPr="003D2D78">
              <w:rPr>
                <w:rStyle w:val="11"/>
                <w:rFonts w:cs="Times New Roman"/>
                <w:color w:val="auto"/>
                <w:sz w:val="26"/>
                <w:szCs w:val="26"/>
              </w:rPr>
              <w:t>202</w:t>
            </w:r>
            <w:r w:rsidR="00B86B8C" w:rsidRPr="003D2D78">
              <w:rPr>
                <w:rStyle w:val="11"/>
                <w:rFonts w:cs="Times New Roman"/>
                <w:color w:val="auto"/>
                <w:sz w:val="26"/>
                <w:szCs w:val="26"/>
              </w:rPr>
              <w:t>6</w:t>
            </w:r>
          </w:p>
          <w:p w:rsidR="00F51195" w:rsidRPr="003D2D78" w:rsidRDefault="00F51195" w:rsidP="006605D5">
            <w:pPr>
              <w:pStyle w:val="21"/>
              <w:shd w:val="clear" w:color="auto" w:fill="auto"/>
              <w:spacing w:after="0" w:line="220" w:lineRule="exact"/>
              <w:ind w:left="113"/>
              <w:jc w:val="center"/>
              <w:rPr>
                <w:rFonts w:cs="Times New Roman"/>
                <w:b w:val="0"/>
                <w:sz w:val="26"/>
                <w:szCs w:val="26"/>
              </w:rPr>
            </w:pPr>
            <w:r w:rsidRPr="003D2D78">
              <w:rPr>
                <w:rStyle w:val="11"/>
                <w:rFonts w:cs="Times New Roman"/>
                <w:color w:val="auto"/>
                <w:sz w:val="26"/>
                <w:szCs w:val="26"/>
              </w:rPr>
              <w:t xml:space="preserve"> год</w:t>
            </w:r>
          </w:p>
        </w:tc>
      </w:tr>
      <w:tr w:rsidR="00AA6FA0" w:rsidRPr="003D2D78" w:rsidTr="00253818">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D2D78" w:rsidRDefault="00F51195" w:rsidP="0030617B">
            <w:pPr>
              <w:pStyle w:val="21"/>
              <w:shd w:val="clear" w:color="auto" w:fill="auto"/>
              <w:spacing w:after="0" w:line="240" w:lineRule="auto"/>
              <w:rPr>
                <w:rFonts w:cs="Times New Roman"/>
                <w:b w:val="0"/>
              </w:rPr>
            </w:pPr>
            <w:r w:rsidRPr="003D2D78">
              <w:rPr>
                <w:rStyle w:val="11"/>
                <w:rFonts w:cs="Times New Roman"/>
                <w:b/>
                <w:color w:val="auto"/>
              </w:rPr>
              <w:t>1 00 00000 00 0000 000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F51195" w:rsidRPr="003D2D78" w:rsidRDefault="00F51195" w:rsidP="00E7548B">
            <w:pPr>
              <w:pStyle w:val="21"/>
              <w:shd w:val="clear" w:color="auto" w:fill="auto"/>
              <w:spacing w:after="0" w:line="220" w:lineRule="exact"/>
              <w:ind w:left="113"/>
              <w:jc w:val="center"/>
              <w:rPr>
                <w:rFonts w:cs="Times New Roman"/>
                <w:b w:val="0"/>
                <w:sz w:val="24"/>
                <w:szCs w:val="24"/>
              </w:rPr>
            </w:pPr>
            <w:r w:rsidRPr="003D2D78">
              <w:rPr>
                <w:rStyle w:val="11"/>
                <w:rFonts w:cs="Times New Roman"/>
                <w:b/>
                <w:color w:val="auto"/>
                <w:sz w:val="24"/>
                <w:szCs w:val="24"/>
              </w:rPr>
              <w:t>НАЛОГОВЫЕ И НЕНАЛОГОВЫЕ ДОХОДЫ</w:t>
            </w:r>
          </w:p>
        </w:tc>
        <w:tc>
          <w:tcPr>
            <w:tcW w:w="603" w:type="pct"/>
            <w:tcBorders>
              <w:top w:val="single" w:sz="4" w:space="0" w:color="auto"/>
              <w:left w:val="single" w:sz="4" w:space="0" w:color="auto"/>
              <w:bottom w:val="nil"/>
              <w:right w:val="nil"/>
            </w:tcBorders>
            <w:shd w:val="clear" w:color="auto" w:fill="FFFFFF"/>
            <w:vAlign w:val="center"/>
          </w:tcPr>
          <w:p w:rsidR="00F51195" w:rsidRPr="003D2D78" w:rsidRDefault="001F379C" w:rsidP="007201EE">
            <w:pPr>
              <w:pStyle w:val="21"/>
              <w:shd w:val="clear" w:color="auto" w:fill="auto"/>
              <w:spacing w:after="0" w:line="220" w:lineRule="exact"/>
              <w:ind w:left="113"/>
              <w:jc w:val="center"/>
              <w:rPr>
                <w:rFonts w:cs="Times New Roman"/>
                <w:sz w:val="26"/>
                <w:szCs w:val="26"/>
              </w:rPr>
            </w:pPr>
            <w:r w:rsidRPr="003D2D78">
              <w:rPr>
                <w:rFonts w:cs="Times New Roman"/>
                <w:sz w:val="26"/>
                <w:szCs w:val="26"/>
              </w:rPr>
              <w:t>5592,0</w:t>
            </w:r>
          </w:p>
        </w:tc>
        <w:tc>
          <w:tcPr>
            <w:tcW w:w="610" w:type="pct"/>
            <w:tcBorders>
              <w:top w:val="single" w:sz="4" w:space="0" w:color="auto"/>
              <w:left w:val="single" w:sz="4" w:space="0" w:color="auto"/>
              <w:bottom w:val="nil"/>
              <w:right w:val="nil"/>
            </w:tcBorders>
            <w:shd w:val="clear" w:color="auto" w:fill="FFFFFF"/>
            <w:vAlign w:val="center"/>
          </w:tcPr>
          <w:p w:rsidR="00F51195" w:rsidRPr="003D2D78" w:rsidRDefault="001F379C" w:rsidP="00E7548B">
            <w:pPr>
              <w:pStyle w:val="21"/>
              <w:shd w:val="clear" w:color="auto" w:fill="auto"/>
              <w:spacing w:after="0" w:line="220" w:lineRule="exact"/>
              <w:ind w:left="113"/>
              <w:jc w:val="center"/>
              <w:rPr>
                <w:rFonts w:cs="Times New Roman"/>
                <w:sz w:val="26"/>
                <w:szCs w:val="26"/>
              </w:rPr>
            </w:pPr>
            <w:r w:rsidRPr="003D2D78">
              <w:rPr>
                <w:rFonts w:cs="Times New Roman"/>
                <w:sz w:val="26"/>
                <w:szCs w:val="26"/>
              </w:rPr>
              <w:t>5820,0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3D2D78" w:rsidRDefault="001F379C" w:rsidP="00E7548B">
            <w:pPr>
              <w:pStyle w:val="21"/>
              <w:shd w:val="clear" w:color="auto" w:fill="auto"/>
              <w:spacing w:after="0" w:line="220" w:lineRule="exact"/>
              <w:ind w:left="113"/>
              <w:jc w:val="center"/>
              <w:rPr>
                <w:rFonts w:cs="Times New Roman"/>
                <w:sz w:val="26"/>
                <w:szCs w:val="26"/>
              </w:rPr>
            </w:pPr>
            <w:r w:rsidRPr="003D2D78">
              <w:rPr>
                <w:rFonts w:cs="Times New Roman"/>
                <w:sz w:val="26"/>
                <w:szCs w:val="26"/>
              </w:rPr>
              <w:t>6054,0</w:t>
            </w:r>
          </w:p>
        </w:tc>
      </w:tr>
      <w:tr w:rsidR="00AA6FA0" w:rsidRPr="003D2D78" w:rsidTr="00253818">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40" w:lineRule="auto"/>
              <w:rPr>
                <w:rFonts w:cs="Times New Roman"/>
                <w:b w:val="0"/>
              </w:rPr>
            </w:pPr>
            <w:r w:rsidRPr="003D2D78">
              <w:rPr>
                <w:rStyle w:val="11"/>
                <w:rFonts w:cs="Times New Roman"/>
                <w:b/>
                <w:color w:val="auto"/>
              </w:rPr>
              <w:t>1 01 00000 00 0000 000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ind w:left="113"/>
              <w:jc w:val="center"/>
              <w:rPr>
                <w:rFonts w:cs="Times New Roman"/>
                <w:b w:val="0"/>
                <w:sz w:val="24"/>
                <w:szCs w:val="24"/>
              </w:rPr>
            </w:pPr>
            <w:r w:rsidRPr="003D2D78">
              <w:rPr>
                <w:rStyle w:val="11"/>
                <w:rFonts w:cs="Times New Roman"/>
                <w:b/>
                <w:color w:val="auto"/>
                <w:sz w:val="24"/>
                <w:szCs w:val="24"/>
              </w:rPr>
              <w:t>НАЛОГИ НА ПРИБЫЛЬ, ДОХОДЫ</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sz w:val="26"/>
                <w:szCs w:val="26"/>
              </w:rPr>
            </w:pPr>
            <w:r w:rsidRPr="003D2D78">
              <w:rPr>
                <w:rFonts w:cs="Times New Roman"/>
                <w:sz w:val="26"/>
                <w:szCs w:val="26"/>
              </w:rPr>
              <w:t>1127,0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sz w:val="26"/>
                <w:szCs w:val="26"/>
              </w:rPr>
            </w:pPr>
            <w:r w:rsidRPr="003D2D78">
              <w:rPr>
                <w:rFonts w:cs="Times New Roman"/>
                <w:sz w:val="26"/>
                <w:szCs w:val="26"/>
              </w:rPr>
              <w:t>1207,0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sz w:val="26"/>
                <w:szCs w:val="26"/>
              </w:rPr>
            </w:pPr>
            <w:r w:rsidRPr="003D2D78">
              <w:rPr>
                <w:rFonts w:cs="Times New Roman"/>
                <w:sz w:val="26"/>
                <w:szCs w:val="26"/>
              </w:rPr>
              <w:t>1289,0</w:t>
            </w:r>
          </w:p>
        </w:tc>
      </w:tr>
      <w:tr w:rsidR="00AA6FA0" w:rsidRPr="003D2D78" w:rsidTr="00253818">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40" w:lineRule="auto"/>
              <w:rPr>
                <w:rFonts w:cs="Times New Roman"/>
              </w:rPr>
            </w:pPr>
            <w:r w:rsidRPr="003D2D78">
              <w:rPr>
                <w:rStyle w:val="a8"/>
                <w:rFonts w:cs="Times New Roman"/>
                <w:color w:val="auto"/>
              </w:rPr>
              <w:t>1 01 02000 01 0000 110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40" w:lineRule="auto"/>
              <w:ind w:left="113"/>
              <w:jc w:val="center"/>
              <w:rPr>
                <w:rFonts w:cs="Times New Roman"/>
                <w:sz w:val="24"/>
                <w:szCs w:val="24"/>
              </w:rPr>
            </w:pPr>
            <w:r w:rsidRPr="003D2D78">
              <w:rPr>
                <w:rStyle w:val="a8"/>
                <w:rFonts w:cs="Times New Roman"/>
                <w:color w:val="auto"/>
                <w:sz w:val="24"/>
                <w:szCs w:val="24"/>
              </w:rPr>
              <w:t>Налог на доходы физических лиц</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1127,0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1207,0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1289,0</w:t>
            </w:r>
          </w:p>
        </w:tc>
      </w:tr>
      <w:tr w:rsidR="00AA6FA0" w:rsidRPr="003D2D78" w:rsidTr="00253818">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40" w:lineRule="auto"/>
              <w:rPr>
                <w:rFonts w:cs="Times New Roman"/>
                <w:b w:val="0"/>
              </w:rPr>
            </w:pPr>
            <w:r w:rsidRPr="003D2D78">
              <w:rPr>
                <w:rStyle w:val="11"/>
                <w:rFonts w:cs="Times New Roman"/>
                <w:b/>
                <w:color w:val="auto"/>
              </w:rPr>
              <w:t>1 05 00000 00 0000 000</w:t>
            </w:r>
          </w:p>
        </w:tc>
        <w:tc>
          <w:tcPr>
            <w:tcW w:w="1944" w:type="pct"/>
            <w:tcBorders>
              <w:top w:val="single" w:sz="4" w:space="0" w:color="auto"/>
              <w:left w:val="single" w:sz="4" w:space="0" w:color="auto"/>
              <w:bottom w:val="nil"/>
              <w:right w:val="nil"/>
            </w:tcBorders>
            <w:shd w:val="clear" w:color="auto" w:fill="FFFFFF"/>
            <w:vAlign w:val="bottom"/>
            <w:hideMark/>
          </w:tcPr>
          <w:p w:rsidR="00407B48" w:rsidRPr="003D2D78" w:rsidRDefault="00407B48" w:rsidP="00407B48">
            <w:pPr>
              <w:pStyle w:val="21"/>
              <w:shd w:val="clear" w:color="auto" w:fill="auto"/>
              <w:spacing w:after="0" w:line="220" w:lineRule="exact"/>
              <w:ind w:left="113"/>
              <w:jc w:val="center"/>
              <w:rPr>
                <w:rFonts w:cs="Times New Roman"/>
                <w:b w:val="0"/>
                <w:sz w:val="24"/>
                <w:szCs w:val="24"/>
              </w:rPr>
            </w:pPr>
            <w:r w:rsidRPr="003D2D78">
              <w:rPr>
                <w:rStyle w:val="11"/>
                <w:rFonts w:cs="Times New Roman"/>
                <w:b/>
                <w:color w:val="auto"/>
                <w:sz w:val="24"/>
                <w:szCs w:val="24"/>
              </w:rPr>
              <w:t>НАЛОГИ НА СОВОКУПНЫЙ ДОХОД</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sz w:val="26"/>
                <w:szCs w:val="26"/>
              </w:rPr>
            </w:pPr>
            <w:r w:rsidRPr="003D2D78">
              <w:rPr>
                <w:rFonts w:cs="Times New Roman"/>
                <w:sz w:val="26"/>
                <w:szCs w:val="26"/>
              </w:rPr>
              <w:t>340,0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sz w:val="26"/>
                <w:szCs w:val="26"/>
              </w:rPr>
            </w:pPr>
            <w:r w:rsidRPr="003D2D78">
              <w:rPr>
                <w:rFonts w:cs="Times New Roman"/>
                <w:sz w:val="26"/>
                <w:szCs w:val="26"/>
              </w:rPr>
              <w:t>354,0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sz w:val="26"/>
                <w:szCs w:val="26"/>
              </w:rPr>
            </w:pPr>
            <w:r w:rsidRPr="003D2D78">
              <w:rPr>
                <w:rFonts w:cs="Times New Roman"/>
                <w:sz w:val="26"/>
                <w:szCs w:val="26"/>
              </w:rPr>
              <w:t>368,0</w:t>
            </w:r>
          </w:p>
        </w:tc>
      </w:tr>
      <w:tr w:rsidR="00AA6FA0" w:rsidRPr="003D2D78" w:rsidTr="00253818">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40" w:lineRule="auto"/>
              <w:rPr>
                <w:rFonts w:cs="Times New Roman"/>
              </w:rPr>
            </w:pPr>
            <w:r w:rsidRPr="003D2D78">
              <w:rPr>
                <w:rStyle w:val="a8"/>
                <w:rFonts w:cs="Times New Roman"/>
                <w:color w:val="auto"/>
              </w:rPr>
              <w:t>1 05 03000 01 0000 110</w:t>
            </w:r>
          </w:p>
        </w:tc>
        <w:tc>
          <w:tcPr>
            <w:tcW w:w="1944" w:type="pct"/>
            <w:tcBorders>
              <w:top w:val="single" w:sz="4" w:space="0" w:color="auto"/>
              <w:left w:val="single" w:sz="4" w:space="0" w:color="auto"/>
              <w:bottom w:val="nil"/>
              <w:right w:val="nil"/>
            </w:tcBorders>
            <w:shd w:val="clear" w:color="auto" w:fill="FFFFFF"/>
            <w:vAlign w:val="bottom"/>
            <w:hideMark/>
          </w:tcPr>
          <w:p w:rsidR="00407B48" w:rsidRPr="003D2D78" w:rsidRDefault="00407B48" w:rsidP="00407B48">
            <w:pPr>
              <w:pStyle w:val="21"/>
              <w:shd w:val="clear" w:color="auto" w:fill="auto"/>
              <w:spacing w:after="0" w:line="240" w:lineRule="auto"/>
              <w:jc w:val="center"/>
              <w:rPr>
                <w:rFonts w:cs="Times New Roman"/>
                <w:sz w:val="24"/>
                <w:szCs w:val="24"/>
              </w:rPr>
            </w:pPr>
            <w:r w:rsidRPr="003D2D78">
              <w:rPr>
                <w:rStyle w:val="a8"/>
                <w:rFonts w:cs="Times New Roman"/>
                <w:color w:val="auto"/>
                <w:sz w:val="24"/>
                <w:szCs w:val="24"/>
              </w:rPr>
              <w:t>Единый сельскохозяйственный налог</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340,0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354,0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368,0</w:t>
            </w:r>
          </w:p>
        </w:tc>
      </w:tr>
      <w:tr w:rsidR="00AA6FA0" w:rsidRPr="003D2D78" w:rsidTr="00253818">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rPr>
                <w:rStyle w:val="a8"/>
                <w:rFonts w:cs="Times New Roman"/>
                <w:b/>
                <w:color w:val="auto"/>
              </w:rPr>
            </w:pPr>
            <w:r w:rsidRPr="003D2D78">
              <w:rPr>
                <w:rStyle w:val="a8"/>
                <w:rFonts w:cs="Times New Roman"/>
                <w:b/>
                <w:color w:val="auto"/>
              </w:rPr>
              <w:t>1 06 00000 00 0000 000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ind w:left="113"/>
              <w:jc w:val="center"/>
              <w:rPr>
                <w:rStyle w:val="a8"/>
                <w:rFonts w:cs="Times New Roman"/>
                <w:b/>
                <w:color w:val="auto"/>
                <w:sz w:val="24"/>
                <w:szCs w:val="24"/>
              </w:rPr>
            </w:pPr>
            <w:r w:rsidRPr="003D2D78">
              <w:rPr>
                <w:rStyle w:val="a8"/>
                <w:rFonts w:cs="Times New Roman"/>
                <w:b/>
                <w:color w:val="auto"/>
                <w:sz w:val="24"/>
                <w:szCs w:val="24"/>
              </w:rPr>
              <w:t>НАЛОГИ НА ИМУЩЕСТВО</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4062,0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4195,0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4332,0</w:t>
            </w:r>
          </w:p>
        </w:tc>
      </w:tr>
      <w:tr w:rsidR="00AA6FA0" w:rsidRPr="003D2D78" w:rsidTr="00253818">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rPr>
                <w:rStyle w:val="a8"/>
                <w:rFonts w:cs="Times New Roman"/>
                <w:color w:val="auto"/>
              </w:rPr>
            </w:pPr>
            <w:r w:rsidRPr="003D2D78">
              <w:rPr>
                <w:rStyle w:val="a8"/>
                <w:rFonts w:cs="Times New Roman"/>
                <w:color w:val="auto"/>
              </w:rPr>
              <w:t>1 06 01030 10 0000 110</w:t>
            </w:r>
          </w:p>
        </w:tc>
        <w:tc>
          <w:tcPr>
            <w:tcW w:w="1944" w:type="pct"/>
            <w:tcBorders>
              <w:top w:val="single" w:sz="4" w:space="0" w:color="auto"/>
              <w:left w:val="single" w:sz="4" w:space="0" w:color="auto"/>
              <w:bottom w:val="nil"/>
              <w:right w:val="nil"/>
            </w:tcBorders>
            <w:shd w:val="clear" w:color="auto" w:fill="FFFFFF"/>
            <w:vAlign w:val="center"/>
          </w:tcPr>
          <w:p w:rsidR="00407B48" w:rsidRPr="003D2D78" w:rsidRDefault="00407B48" w:rsidP="00407B48">
            <w:pPr>
              <w:pStyle w:val="21"/>
              <w:shd w:val="clear" w:color="auto" w:fill="auto"/>
              <w:spacing w:after="0" w:line="240" w:lineRule="auto"/>
              <w:jc w:val="center"/>
              <w:rPr>
                <w:rStyle w:val="a8"/>
                <w:rFonts w:cs="Times New Roman"/>
                <w:color w:val="auto"/>
                <w:sz w:val="24"/>
                <w:szCs w:val="24"/>
              </w:rPr>
            </w:pPr>
            <w:r w:rsidRPr="003D2D78">
              <w:rPr>
                <w:rStyle w:val="a8"/>
                <w:rFonts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1145,0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1191,0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036CCB">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123</w:t>
            </w:r>
            <w:r w:rsidR="00036CCB" w:rsidRPr="003D2D78">
              <w:rPr>
                <w:rStyle w:val="a8"/>
                <w:rFonts w:cs="Times New Roman"/>
                <w:color w:val="auto"/>
                <w:sz w:val="26"/>
                <w:szCs w:val="26"/>
              </w:rPr>
              <w:t>8</w:t>
            </w:r>
            <w:r w:rsidRPr="003D2D78">
              <w:rPr>
                <w:rStyle w:val="a8"/>
                <w:rFonts w:cs="Times New Roman"/>
                <w:color w:val="auto"/>
                <w:sz w:val="26"/>
                <w:szCs w:val="26"/>
              </w:rPr>
              <w:t>,0</w:t>
            </w:r>
          </w:p>
        </w:tc>
      </w:tr>
      <w:tr w:rsidR="00AA6FA0" w:rsidRPr="003D2D78" w:rsidTr="00253818">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rPr>
                <w:rStyle w:val="a8"/>
                <w:rFonts w:cs="Times New Roman"/>
                <w:color w:val="auto"/>
              </w:rPr>
            </w:pPr>
            <w:r w:rsidRPr="003D2D78">
              <w:rPr>
                <w:rStyle w:val="a8"/>
                <w:rFonts w:cs="Times New Roman"/>
                <w:color w:val="auto"/>
              </w:rPr>
              <w:t>1 06 06000 00 0000 110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ind w:left="113"/>
              <w:jc w:val="center"/>
              <w:rPr>
                <w:rStyle w:val="a8"/>
                <w:rFonts w:cs="Times New Roman"/>
                <w:color w:val="auto"/>
                <w:sz w:val="24"/>
                <w:szCs w:val="24"/>
              </w:rPr>
            </w:pPr>
            <w:r w:rsidRPr="003D2D78">
              <w:rPr>
                <w:rStyle w:val="a8"/>
                <w:rFonts w:cs="Times New Roman"/>
                <w:color w:val="auto"/>
                <w:sz w:val="24"/>
                <w:szCs w:val="24"/>
              </w:rPr>
              <w:t>Земельный налог</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2917,0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3004,0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036CCB">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309</w:t>
            </w:r>
            <w:r w:rsidR="00036CCB" w:rsidRPr="003D2D78">
              <w:rPr>
                <w:rStyle w:val="a8"/>
                <w:rFonts w:cs="Times New Roman"/>
                <w:color w:val="auto"/>
                <w:sz w:val="26"/>
                <w:szCs w:val="26"/>
              </w:rPr>
              <w:t>4</w:t>
            </w:r>
            <w:r w:rsidRPr="003D2D78">
              <w:rPr>
                <w:rStyle w:val="a8"/>
                <w:rFonts w:cs="Times New Roman"/>
                <w:color w:val="auto"/>
                <w:sz w:val="26"/>
                <w:szCs w:val="26"/>
              </w:rPr>
              <w:t>,0</w:t>
            </w:r>
          </w:p>
        </w:tc>
      </w:tr>
      <w:tr w:rsidR="00AA6FA0" w:rsidRPr="003D2D78" w:rsidTr="00253818">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rPr>
                <w:rFonts w:cs="Times New Roman"/>
                <w:b w:val="0"/>
              </w:rPr>
            </w:pPr>
            <w:r w:rsidRPr="003D2D78">
              <w:rPr>
                <w:rStyle w:val="11"/>
                <w:rFonts w:cs="Times New Roman"/>
                <w:b/>
                <w:color w:val="auto"/>
              </w:rPr>
              <w:t>1 08 00000 00 0000 000</w:t>
            </w:r>
          </w:p>
        </w:tc>
        <w:tc>
          <w:tcPr>
            <w:tcW w:w="1944" w:type="pct"/>
            <w:tcBorders>
              <w:top w:val="single" w:sz="4" w:space="0" w:color="auto"/>
              <w:left w:val="single" w:sz="4" w:space="0" w:color="auto"/>
              <w:bottom w:val="nil"/>
              <w:right w:val="nil"/>
            </w:tcBorders>
            <w:shd w:val="clear" w:color="auto" w:fill="FFFFFF"/>
            <w:vAlign w:val="center"/>
            <w:hideMark/>
          </w:tcPr>
          <w:p w:rsidR="00407B48" w:rsidRPr="003D2D78" w:rsidRDefault="00407B48" w:rsidP="00407B48">
            <w:pPr>
              <w:pStyle w:val="21"/>
              <w:shd w:val="clear" w:color="auto" w:fill="auto"/>
              <w:spacing w:after="0" w:line="220" w:lineRule="exact"/>
              <w:ind w:left="113"/>
              <w:jc w:val="center"/>
              <w:rPr>
                <w:rFonts w:cs="Times New Roman"/>
                <w:b w:val="0"/>
                <w:sz w:val="24"/>
                <w:szCs w:val="24"/>
              </w:rPr>
            </w:pPr>
            <w:r w:rsidRPr="003D2D78">
              <w:rPr>
                <w:rStyle w:val="11"/>
                <w:rFonts w:cs="Times New Roman"/>
                <w:b/>
                <w:color w:val="auto"/>
                <w:sz w:val="24"/>
                <w:szCs w:val="24"/>
              </w:rPr>
              <w:t>ГОСУДАРСТВЕННАЯ ПОШЛИНА</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13,0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14,0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1F379C" w:rsidP="00407B48">
            <w:pPr>
              <w:pStyle w:val="21"/>
              <w:shd w:val="clear" w:color="auto" w:fill="auto"/>
              <w:spacing w:after="0" w:line="220" w:lineRule="exact"/>
              <w:ind w:left="113"/>
              <w:jc w:val="center"/>
              <w:rPr>
                <w:rFonts w:cs="Times New Roman"/>
                <w:b w:val="0"/>
                <w:sz w:val="26"/>
                <w:szCs w:val="26"/>
              </w:rPr>
            </w:pPr>
            <w:r w:rsidRPr="003D2D78">
              <w:rPr>
                <w:rFonts w:cs="Times New Roman"/>
                <w:b w:val="0"/>
                <w:sz w:val="26"/>
                <w:szCs w:val="26"/>
              </w:rPr>
              <w:t>15,0</w:t>
            </w:r>
          </w:p>
        </w:tc>
      </w:tr>
      <w:tr w:rsidR="00AA6FA0" w:rsidRPr="003D2D78" w:rsidTr="003E423F">
        <w:trPr>
          <w:trHeight w:hRule="exact" w:val="2267"/>
          <w:jc w:val="center"/>
        </w:trPr>
        <w:tc>
          <w:tcPr>
            <w:tcW w:w="1239" w:type="pct"/>
            <w:tcBorders>
              <w:top w:val="single" w:sz="4" w:space="0" w:color="auto"/>
              <w:left w:val="single" w:sz="4" w:space="0" w:color="auto"/>
              <w:bottom w:val="nil"/>
              <w:right w:val="nil"/>
            </w:tcBorders>
            <w:shd w:val="clear" w:color="auto" w:fill="FFFFFF"/>
            <w:vAlign w:val="center"/>
          </w:tcPr>
          <w:p w:rsidR="00407B48" w:rsidRPr="003D2D78" w:rsidRDefault="00407B48" w:rsidP="00407B48">
            <w:pPr>
              <w:pStyle w:val="21"/>
              <w:shd w:val="clear" w:color="auto" w:fill="auto"/>
              <w:spacing w:after="0" w:line="220" w:lineRule="exact"/>
              <w:rPr>
                <w:rFonts w:cs="Times New Roman"/>
                <w:b w:val="0"/>
                <w:sz w:val="24"/>
                <w:szCs w:val="24"/>
              </w:rPr>
            </w:pPr>
            <w:r w:rsidRPr="003D2D78">
              <w:rPr>
                <w:rStyle w:val="11"/>
                <w:rFonts w:cs="Times New Roman"/>
                <w:b/>
                <w:color w:val="auto"/>
                <w:sz w:val="24"/>
                <w:szCs w:val="24"/>
              </w:rPr>
              <w:t>1 11 00000 00 0000 000</w:t>
            </w:r>
          </w:p>
        </w:tc>
        <w:tc>
          <w:tcPr>
            <w:tcW w:w="1944" w:type="pct"/>
            <w:tcBorders>
              <w:top w:val="single" w:sz="4" w:space="0" w:color="auto"/>
              <w:left w:val="single" w:sz="4" w:space="0" w:color="auto"/>
              <w:bottom w:val="nil"/>
              <w:right w:val="nil"/>
            </w:tcBorders>
            <w:shd w:val="clear" w:color="auto" w:fill="FFFFFF"/>
          </w:tcPr>
          <w:p w:rsidR="00407B48" w:rsidRPr="003D2D78" w:rsidRDefault="00407B48" w:rsidP="00407B48">
            <w:pPr>
              <w:pStyle w:val="21"/>
              <w:shd w:val="clear" w:color="auto" w:fill="auto"/>
              <w:spacing w:after="0" w:line="240" w:lineRule="auto"/>
              <w:ind w:left="-57" w:right="-57"/>
              <w:jc w:val="center"/>
              <w:rPr>
                <w:rStyle w:val="11"/>
                <w:rFonts w:cs="Times New Roman"/>
                <w:b/>
                <w:color w:val="auto"/>
                <w:sz w:val="24"/>
                <w:szCs w:val="24"/>
              </w:rPr>
            </w:pPr>
            <w:r w:rsidRPr="003D2D78">
              <w:rPr>
                <w:rStyle w:val="11"/>
                <w:rFonts w:cs="Times New Roman"/>
                <w:b/>
                <w:color w:val="auto"/>
                <w:sz w:val="24"/>
                <w:szCs w:val="24"/>
              </w:rPr>
              <w:t>ДОХОДЫ ОТ ИСПОЛЬЗОВАНИЯ ИМУЩЕСТВА, НАХОДЯЩЕГОСЯ В ГОСУДАРСТВЕННОЙ И МУНИЦИПАЛЬНОЙ</w:t>
            </w:r>
          </w:p>
          <w:p w:rsidR="00407B48" w:rsidRPr="003D2D78" w:rsidRDefault="00407B48" w:rsidP="00407B48">
            <w:pPr>
              <w:pStyle w:val="21"/>
              <w:shd w:val="clear" w:color="auto" w:fill="auto"/>
              <w:spacing w:after="0" w:line="240" w:lineRule="auto"/>
              <w:ind w:right="-57"/>
              <w:jc w:val="center"/>
              <w:rPr>
                <w:rFonts w:cs="Times New Roman"/>
                <w:bCs w:val="0"/>
                <w:sz w:val="24"/>
                <w:szCs w:val="24"/>
                <w:shd w:val="clear" w:color="auto" w:fill="FFFFFF"/>
                <w:lang w:eastAsia="ru-RU" w:bidi="ru-RU"/>
              </w:rPr>
            </w:pPr>
            <w:r w:rsidRPr="003D2D78">
              <w:rPr>
                <w:rStyle w:val="11"/>
                <w:rFonts w:cs="Times New Roman"/>
                <w:b/>
                <w:color w:val="auto"/>
                <w:sz w:val="24"/>
                <w:szCs w:val="24"/>
              </w:rPr>
              <w:t>СОБСТВЕННОСТИ</w:t>
            </w:r>
          </w:p>
        </w:tc>
        <w:tc>
          <w:tcPr>
            <w:tcW w:w="603" w:type="pct"/>
            <w:tcBorders>
              <w:top w:val="single" w:sz="4" w:space="0" w:color="auto"/>
              <w:left w:val="single" w:sz="4" w:space="0" w:color="auto"/>
              <w:bottom w:val="nil"/>
              <w:right w:val="nil"/>
            </w:tcBorders>
            <w:shd w:val="clear" w:color="auto" w:fill="FFFFFF"/>
            <w:vAlign w:val="center"/>
          </w:tcPr>
          <w:p w:rsidR="00407B48" w:rsidRPr="003D2D78" w:rsidRDefault="00B86B8C" w:rsidP="00407B48">
            <w:pPr>
              <w:pStyle w:val="21"/>
              <w:shd w:val="clear" w:color="auto" w:fill="auto"/>
              <w:spacing w:after="0" w:line="220" w:lineRule="exact"/>
              <w:ind w:left="113"/>
              <w:jc w:val="center"/>
              <w:rPr>
                <w:rFonts w:cs="Times New Roman"/>
                <w:sz w:val="24"/>
                <w:szCs w:val="24"/>
              </w:rPr>
            </w:pPr>
            <w:r w:rsidRPr="003D2D78">
              <w:rPr>
                <w:rFonts w:cs="Times New Roman"/>
                <w:sz w:val="24"/>
                <w:szCs w:val="24"/>
              </w:rPr>
              <w:t>50,0</w:t>
            </w:r>
          </w:p>
        </w:tc>
        <w:tc>
          <w:tcPr>
            <w:tcW w:w="610" w:type="pct"/>
            <w:tcBorders>
              <w:top w:val="single" w:sz="4" w:space="0" w:color="auto"/>
              <w:left w:val="single" w:sz="4" w:space="0" w:color="auto"/>
              <w:bottom w:val="nil"/>
              <w:right w:val="nil"/>
            </w:tcBorders>
            <w:shd w:val="clear" w:color="auto" w:fill="FFFFFF"/>
            <w:vAlign w:val="center"/>
          </w:tcPr>
          <w:p w:rsidR="00407B48" w:rsidRPr="003D2D78" w:rsidRDefault="00B86B8C" w:rsidP="00407B48">
            <w:pPr>
              <w:pStyle w:val="21"/>
              <w:shd w:val="clear" w:color="auto" w:fill="auto"/>
              <w:spacing w:after="0" w:line="220" w:lineRule="exact"/>
              <w:ind w:left="113"/>
              <w:jc w:val="center"/>
              <w:rPr>
                <w:rFonts w:cs="Times New Roman"/>
                <w:sz w:val="24"/>
                <w:szCs w:val="24"/>
              </w:rPr>
            </w:pPr>
            <w:r w:rsidRPr="003D2D78">
              <w:rPr>
                <w:rFonts w:cs="Times New Roman"/>
                <w:sz w:val="24"/>
                <w:szCs w:val="24"/>
              </w:rPr>
              <w:t>50,0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407B48" w:rsidRPr="003D2D78" w:rsidRDefault="00B86B8C" w:rsidP="00407B48">
            <w:pPr>
              <w:pStyle w:val="21"/>
              <w:shd w:val="clear" w:color="auto" w:fill="auto"/>
              <w:spacing w:after="0" w:line="220" w:lineRule="exact"/>
              <w:ind w:left="113"/>
              <w:jc w:val="center"/>
              <w:rPr>
                <w:rFonts w:cs="Times New Roman"/>
                <w:sz w:val="24"/>
                <w:szCs w:val="24"/>
              </w:rPr>
            </w:pPr>
            <w:r w:rsidRPr="003D2D78">
              <w:rPr>
                <w:rFonts w:cs="Times New Roman"/>
                <w:sz w:val="24"/>
                <w:szCs w:val="24"/>
              </w:rPr>
              <w:t>50,0</w:t>
            </w:r>
          </w:p>
        </w:tc>
      </w:tr>
      <w:tr w:rsidR="00B86B8C" w:rsidRPr="003D2D78" w:rsidTr="00FA104C">
        <w:trPr>
          <w:trHeight w:hRule="exact" w:val="2561"/>
          <w:jc w:val="center"/>
        </w:trPr>
        <w:tc>
          <w:tcPr>
            <w:tcW w:w="1239" w:type="pct"/>
            <w:tcBorders>
              <w:top w:val="single" w:sz="4" w:space="0" w:color="auto"/>
              <w:left w:val="single" w:sz="4" w:space="0" w:color="auto"/>
              <w:bottom w:val="nil"/>
              <w:right w:val="nil"/>
            </w:tcBorders>
            <w:shd w:val="clear" w:color="auto" w:fill="FFFFFF"/>
            <w:vAlign w:val="center"/>
          </w:tcPr>
          <w:p w:rsidR="00B86B8C" w:rsidRPr="003D2D78" w:rsidRDefault="00B86B8C" w:rsidP="00B86B8C">
            <w:pPr>
              <w:pStyle w:val="21"/>
              <w:shd w:val="clear" w:color="auto" w:fill="auto"/>
              <w:spacing w:after="0" w:line="220" w:lineRule="exact"/>
              <w:rPr>
                <w:rStyle w:val="a8"/>
                <w:rFonts w:cs="Times New Roman"/>
              </w:rPr>
            </w:pPr>
            <w:r w:rsidRPr="003D2D78">
              <w:rPr>
                <w:rStyle w:val="a8"/>
                <w:rFonts w:cs="Times New Roman"/>
              </w:rPr>
              <w:t>1 11 05035 10 0000 120</w:t>
            </w:r>
          </w:p>
        </w:tc>
        <w:tc>
          <w:tcPr>
            <w:tcW w:w="1944" w:type="pct"/>
            <w:tcBorders>
              <w:top w:val="single" w:sz="4" w:space="0" w:color="auto"/>
              <w:left w:val="single" w:sz="4" w:space="0" w:color="auto"/>
              <w:bottom w:val="nil"/>
              <w:right w:val="nil"/>
            </w:tcBorders>
            <w:shd w:val="clear" w:color="auto" w:fill="FFFFFF"/>
            <w:vAlign w:val="center"/>
          </w:tcPr>
          <w:p w:rsidR="00B86B8C" w:rsidRPr="003D2D78" w:rsidRDefault="00B86B8C" w:rsidP="00B86B8C">
            <w:pPr>
              <w:pStyle w:val="21"/>
              <w:shd w:val="clear" w:color="auto" w:fill="auto"/>
              <w:spacing w:after="0" w:line="220" w:lineRule="exact"/>
              <w:ind w:left="113"/>
              <w:jc w:val="center"/>
              <w:rPr>
                <w:rStyle w:val="a8"/>
                <w:rFonts w:cs="Times New Roman"/>
                <w:sz w:val="24"/>
                <w:szCs w:val="24"/>
              </w:rPr>
            </w:pPr>
            <w:r w:rsidRPr="003D2D78">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3" w:type="pct"/>
            <w:tcBorders>
              <w:top w:val="single" w:sz="4" w:space="0" w:color="auto"/>
              <w:left w:val="single" w:sz="4" w:space="0" w:color="auto"/>
              <w:bottom w:val="nil"/>
              <w:right w:val="nil"/>
            </w:tcBorders>
            <w:shd w:val="clear" w:color="auto" w:fill="FFFFFF"/>
            <w:vAlign w:val="center"/>
          </w:tcPr>
          <w:p w:rsidR="00B86B8C" w:rsidRPr="003D2D78" w:rsidRDefault="00B86B8C" w:rsidP="00B86B8C">
            <w:pPr>
              <w:pStyle w:val="21"/>
              <w:shd w:val="clear" w:color="auto" w:fill="auto"/>
              <w:spacing w:after="0" w:line="220" w:lineRule="exact"/>
              <w:ind w:left="113"/>
              <w:jc w:val="center"/>
              <w:rPr>
                <w:rFonts w:cs="Times New Roman"/>
                <w:sz w:val="24"/>
                <w:szCs w:val="24"/>
              </w:rPr>
            </w:pPr>
            <w:r w:rsidRPr="003D2D78">
              <w:rPr>
                <w:rFonts w:cs="Times New Roman"/>
                <w:sz w:val="24"/>
                <w:szCs w:val="24"/>
              </w:rPr>
              <w:t>50,0</w:t>
            </w:r>
          </w:p>
        </w:tc>
        <w:tc>
          <w:tcPr>
            <w:tcW w:w="610" w:type="pct"/>
            <w:tcBorders>
              <w:top w:val="single" w:sz="4" w:space="0" w:color="auto"/>
              <w:left w:val="single" w:sz="4" w:space="0" w:color="auto"/>
              <w:bottom w:val="nil"/>
              <w:right w:val="nil"/>
            </w:tcBorders>
            <w:shd w:val="clear" w:color="auto" w:fill="FFFFFF"/>
            <w:vAlign w:val="center"/>
          </w:tcPr>
          <w:p w:rsidR="00B86B8C" w:rsidRPr="003D2D78" w:rsidRDefault="00B86B8C" w:rsidP="00B86B8C">
            <w:pPr>
              <w:pStyle w:val="21"/>
              <w:shd w:val="clear" w:color="auto" w:fill="auto"/>
              <w:spacing w:after="0" w:line="220" w:lineRule="exact"/>
              <w:ind w:left="113"/>
              <w:jc w:val="center"/>
              <w:rPr>
                <w:rFonts w:cs="Times New Roman"/>
                <w:sz w:val="24"/>
                <w:szCs w:val="24"/>
              </w:rPr>
            </w:pPr>
            <w:r w:rsidRPr="003D2D78">
              <w:rPr>
                <w:rFonts w:cs="Times New Roman"/>
                <w:sz w:val="24"/>
                <w:szCs w:val="24"/>
              </w:rPr>
              <w:t>50,0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B86B8C" w:rsidRPr="003D2D78" w:rsidRDefault="00B86B8C" w:rsidP="00B86B8C">
            <w:pPr>
              <w:pStyle w:val="21"/>
              <w:shd w:val="clear" w:color="auto" w:fill="auto"/>
              <w:spacing w:after="0" w:line="220" w:lineRule="exact"/>
              <w:ind w:left="113"/>
              <w:jc w:val="center"/>
              <w:rPr>
                <w:rFonts w:cs="Times New Roman"/>
                <w:sz w:val="24"/>
                <w:szCs w:val="24"/>
              </w:rPr>
            </w:pPr>
            <w:r w:rsidRPr="003D2D78">
              <w:rPr>
                <w:rFonts w:cs="Times New Roman"/>
                <w:sz w:val="24"/>
                <w:szCs w:val="24"/>
              </w:rPr>
              <w:t>50,0</w:t>
            </w:r>
          </w:p>
        </w:tc>
      </w:tr>
      <w:tr w:rsidR="00AA6FA0" w:rsidRPr="003D2D78" w:rsidTr="00253818">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3D2D78" w:rsidRDefault="00E8054A" w:rsidP="00E8054A">
            <w:pPr>
              <w:pStyle w:val="21"/>
              <w:shd w:val="clear" w:color="auto" w:fill="auto"/>
              <w:spacing w:after="0" w:line="220" w:lineRule="exact"/>
              <w:rPr>
                <w:rStyle w:val="a8"/>
                <w:rFonts w:cs="Times New Roman"/>
                <w:b/>
                <w:color w:val="auto"/>
              </w:rPr>
            </w:pPr>
            <w:r w:rsidRPr="003D2D78">
              <w:rPr>
                <w:rStyle w:val="a8"/>
                <w:rFonts w:cs="Times New Roman"/>
                <w:b/>
                <w:color w:val="auto"/>
              </w:rPr>
              <w:lastRenderedPageBreak/>
              <w:t>2 00 00000 00 0000 000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3D2D78" w:rsidRDefault="00E8054A" w:rsidP="00E8054A">
            <w:pPr>
              <w:pStyle w:val="21"/>
              <w:shd w:val="clear" w:color="auto" w:fill="auto"/>
              <w:spacing w:after="0" w:line="302" w:lineRule="exact"/>
              <w:ind w:left="113"/>
              <w:jc w:val="center"/>
              <w:rPr>
                <w:rStyle w:val="a8"/>
                <w:rFonts w:cs="Times New Roman"/>
                <w:b/>
                <w:color w:val="auto"/>
                <w:sz w:val="24"/>
                <w:szCs w:val="24"/>
              </w:rPr>
            </w:pPr>
            <w:r w:rsidRPr="003D2D78">
              <w:rPr>
                <w:rStyle w:val="a8"/>
                <w:rFonts w:cs="Times New Roman"/>
                <w:b/>
                <w:color w:val="auto"/>
                <w:sz w:val="24"/>
                <w:szCs w:val="24"/>
              </w:rPr>
              <w:t>БЕЗВОЗМЕЗДНЫЕ ПОСТУПЛЕНИЯ</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28306,9</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17590,7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3D2D78" w:rsidRDefault="00036CCB" w:rsidP="00036CCB">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15090,2</w:t>
            </w:r>
          </w:p>
        </w:tc>
      </w:tr>
      <w:tr w:rsidR="00AA6FA0" w:rsidRPr="003D2D78" w:rsidTr="00253818">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3D2D78" w:rsidRDefault="00E8054A" w:rsidP="00E8054A">
            <w:pPr>
              <w:pStyle w:val="21"/>
              <w:shd w:val="clear" w:color="auto" w:fill="auto"/>
              <w:spacing w:after="0" w:line="220" w:lineRule="exact"/>
              <w:rPr>
                <w:rStyle w:val="a8"/>
                <w:rFonts w:cs="Times New Roman"/>
                <w:b/>
                <w:color w:val="auto"/>
              </w:rPr>
            </w:pPr>
            <w:r w:rsidRPr="003D2D78">
              <w:rPr>
                <w:rStyle w:val="a8"/>
                <w:rFonts w:cs="Times New Roman"/>
                <w:b/>
                <w:color w:val="auto"/>
              </w:rPr>
              <w:t>2 02 00000 00 0000 000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3D2D78" w:rsidRDefault="00E8054A" w:rsidP="00E8054A">
            <w:pPr>
              <w:pStyle w:val="21"/>
              <w:tabs>
                <w:tab w:val="left" w:pos="0"/>
                <w:tab w:val="center" w:pos="2109"/>
              </w:tabs>
              <w:spacing w:after="0" w:line="240" w:lineRule="auto"/>
              <w:jc w:val="center"/>
              <w:rPr>
                <w:rStyle w:val="a8"/>
                <w:rFonts w:cs="Times New Roman"/>
                <w:b/>
                <w:color w:val="auto"/>
                <w:sz w:val="24"/>
                <w:szCs w:val="24"/>
              </w:rPr>
            </w:pPr>
            <w:r w:rsidRPr="003D2D78">
              <w:rPr>
                <w:rStyle w:val="a8"/>
                <w:rFonts w:cs="Times New Roman"/>
                <w:b/>
                <w:color w:val="auto"/>
                <w:sz w:val="24"/>
                <w:szCs w:val="24"/>
              </w:rPr>
              <w:t>БЕЗВОЗМЕЗДНЫЕ ПОСТУПЛЕНИЯ ОТ ДРУГИХ БЮДЖЕТОВ БЮДЖЕТНОЙ СИСТЕМЫ РОССИЙСКОЙ ФЕДЕРАЦИИ</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1F379C">
            <w:pPr>
              <w:pStyle w:val="21"/>
              <w:shd w:val="clear" w:color="auto" w:fill="auto"/>
              <w:spacing w:after="0" w:line="220" w:lineRule="exact"/>
              <w:jc w:val="center"/>
              <w:rPr>
                <w:rStyle w:val="a8"/>
                <w:rFonts w:cs="Times New Roman"/>
                <w:b/>
                <w:color w:val="auto"/>
                <w:sz w:val="26"/>
                <w:szCs w:val="26"/>
              </w:rPr>
            </w:pPr>
            <w:r w:rsidRPr="003D2D78">
              <w:rPr>
                <w:rStyle w:val="a8"/>
                <w:rFonts w:cs="Times New Roman"/>
                <w:b/>
                <w:color w:val="auto"/>
                <w:sz w:val="26"/>
                <w:szCs w:val="26"/>
              </w:rPr>
              <w:t>28306,9</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17590,7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B86B8C" w:rsidRPr="003D2D78" w:rsidRDefault="00B86B8C" w:rsidP="00E8054A">
            <w:pPr>
              <w:pStyle w:val="21"/>
              <w:shd w:val="clear" w:color="auto" w:fill="auto"/>
              <w:spacing w:after="0" w:line="220" w:lineRule="exact"/>
              <w:ind w:left="113"/>
              <w:jc w:val="center"/>
              <w:rPr>
                <w:rStyle w:val="a8"/>
                <w:rFonts w:cs="Times New Roman"/>
                <w:b/>
                <w:color w:val="auto"/>
                <w:sz w:val="26"/>
                <w:szCs w:val="26"/>
              </w:rPr>
            </w:pPr>
          </w:p>
          <w:p w:rsidR="00E8054A" w:rsidRPr="003D2D78" w:rsidRDefault="00036CCB" w:rsidP="00E8054A">
            <w:pPr>
              <w:pStyle w:val="21"/>
              <w:shd w:val="clear" w:color="auto" w:fill="auto"/>
              <w:spacing w:after="0" w:line="220" w:lineRule="exact"/>
              <w:ind w:left="113"/>
              <w:jc w:val="center"/>
              <w:rPr>
                <w:rStyle w:val="a8"/>
                <w:rFonts w:cs="Times New Roman"/>
                <w:b/>
                <w:color w:val="auto"/>
                <w:sz w:val="26"/>
                <w:szCs w:val="26"/>
              </w:rPr>
            </w:pPr>
            <w:r w:rsidRPr="003D2D78">
              <w:rPr>
                <w:rStyle w:val="a8"/>
                <w:rFonts w:cs="Times New Roman"/>
                <w:b/>
                <w:color w:val="auto"/>
                <w:sz w:val="26"/>
                <w:szCs w:val="26"/>
              </w:rPr>
              <w:t>15090,2</w:t>
            </w:r>
          </w:p>
          <w:p w:rsidR="00B86B8C" w:rsidRPr="003D2D78" w:rsidRDefault="00B86B8C" w:rsidP="00E8054A">
            <w:pPr>
              <w:pStyle w:val="21"/>
              <w:shd w:val="clear" w:color="auto" w:fill="auto"/>
              <w:spacing w:after="0" w:line="220" w:lineRule="exact"/>
              <w:ind w:left="113"/>
              <w:jc w:val="center"/>
              <w:rPr>
                <w:rStyle w:val="a8"/>
                <w:rFonts w:cs="Times New Roman"/>
                <w:b/>
                <w:color w:val="auto"/>
                <w:sz w:val="26"/>
                <w:szCs w:val="26"/>
              </w:rPr>
            </w:pPr>
          </w:p>
        </w:tc>
      </w:tr>
      <w:tr w:rsidR="00AA6FA0" w:rsidRPr="003D2D78" w:rsidTr="00253818">
        <w:trPr>
          <w:trHeight w:hRule="exact" w:val="1416"/>
          <w:jc w:val="center"/>
        </w:trPr>
        <w:tc>
          <w:tcPr>
            <w:tcW w:w="1239" w:type="pct"/>
            <w:tcBorders>
              <w:top w:val="single" w:sz="4" w:space="0" w:color="000000"/>
              <w:left w:val="single" w:sz="4" w:space="0" w:color="000000"/>
              <w:bottom w:val="single" w:sz="4" w:space="0" w:color="000000"/>
            </w:tcBorders>
            <w:shd w:val="clear" w:color="auto" w:fill="FFFFFF"/>
            <w:vAlign w:val="center"/>
          </w:tcPr>
          <w:p w:rsidR="00E8054A" w:rsidRPr="003D2D78" w:rsidRDefault="00E8054A" w:rsidP="00E8054A">
            <w:pPr>
              <w:shd w:val="clear" w:color="auto" w:fill="FFFFFF"/>
              <w:suppressAutoHyphens/>
              <w:jc w:val="center"/>
              <w:rPr>
                <w:rFonts w:ascii="Times New Roman" w:hAnsi="Times New Roman"/>
                <w:bCs/>
              </w:rPr>
            </w:pPr>
            <w:r w:rsidRPr="003D2D78">
              <w:rPr>
                <w:rFonts w:ascii="Times New Roman" w:hAnsi="Times New Roman"/>
                <w:lang w:eastAsia="zh-CN"/>
              </w:rPr>
              <w:t>2 02 16001 10 0000 150</w:t>
            </w:r>
          </w:p>
          <w:p w:rsidR="00E8054A" w:rsidRPr="003D2D78" w:rsidRDefault="00E8054A" w:rsidP="00E8054A">
            <w:pPr>
              <w:shd w:val="clear" w:color="auto" w:fill="FFFFFF"/>
              <w:suppressAutoHyphens/>
              <w:jc w:val="center"/>
              <w:rPr>
                <w:rFonts w:ascii="Times New Roman" w:hAnsi="Times New Roman"/>
                <w:shd w:val="clear" w:color="auto" w:fill="FFFFFF"/>
                <w:lang w:bidi="ru-RU"/>
              </w:rPr>
            </w:pPr>
          </w:p>
        </w:tc>
        <w:tc>
          <w:tcPr>
            <w:tcW w:w="1944" w:type="pct"/>
            <w:tcBorders>
              <w:top w:val="single" w:sz="4" w:space="0" w:color="000000"/>
              <w:left w:val="single" w:sz="4" w:space="0" w:color="000000"/>
              <w:bottom w:val="single" w:sz="4" w:space="0" w:color="000000"/>
            </w:tcBorders>
            <w:shd w:val="clear" w:color="auto" w:fill="FFFFFF"/>
            <w:vAlign w:val="center"/>
          </w:tcPr>
          <w:p w:rsidR="00E8054A" w:rsidRPr="003D2D78" w:rsidRDefault="00E8054A" w:rsidP="00E8054A">
            <w:pPr>
              <w:suppressAutoHyphens/>
              <w:jc w:val="center"/>
              <w:rPr>
                <w:rFonts w:ascii="Times New Roman" w:hAnsi="Times New Roman"/>
                <w:sz w:val="24"/>
                <w:szCs w:val="24"/>
                <w:shd w:val="clear" w:color="auto" w:fill="FFFFFF"/>
                <w:lang w:bidi="ru-RU"/>
              </w:rPr>
            </w:pPr>
            <w:r w:rsidRPr="003D2D78">
              <w:rPr>
                <w:rFonts w:ascii="Times New Roman" w:hAnsi="Times New Roman"/>
                <w:sz w:val="24"/>
                <w:szCs w:val="24"/>
                <w:lang w:eastAsia="zh-CN"/>
              </w:rPr>
              <w:t>Дотации бюджетам сельских поселений на выравнивание бюджетной обеспеченности из бюджетов муниципальных районов</w:t>
            </w:r>
          </w:p>
        </w:tc>
        <w:tc>
          <w:tcPr>
            <w:tcW w:w="603" w:type="pct"/>
            <w:tcBorders>
              <w:top w:val="single" w:sz="4" w:space="0" w:color="000000"/>
              <w:left w:val="single" w:sz="4" w:space="0" w:color="000000"/>
              <w:bottom w:val="single" w:sz="4" w:space="0" w:color="000000"/>
            </w:tcBorders>
            <w:shd w:val="clear" w:color="auto" w:fill="FFFFFF"/>
            <w:vAlign w:val="center"/>
          </w:tcPr>
          <w:p w:rsidR="00E8054A" w:rsidRPr="003D2D78" w:rsidRDefault="00036CCB" w:rsidP="00E8054A">
            <w:pPr>
              <w:suppressAutoHyphens/>
              <w:jc w:val="center"/>
              <w:rPr>
                <w:rFonts w:ascii="Times New Roman" w:hAnsi="Times New Roman"/>
                <w:bCs/>
                <w:sz w:val="24"/>
                <w:szCs w:val="24"/>
                <w:lang w:bidi="ru-RU"/>
              </w:rPr>
            </w:pPr>
            <w:r w:rsidRPr="003D2D78">
              <w:rPr>
                <w:rFonts w:ascii="Times New Roman" w:hAnsi="Times New Roman"/>
                <w:bCs/>
                <w:sz w:val="24"/>
                <w:szCs w:val="24"/>
                <w:lang w:bidi="ru-RU"/>
              </w:rPr>
              <w:t>19402,4</w:t>
            </w:r>
          </w:p>
        </w:tc>
        <w:tc>
          <w:tcPr>
            <w:tcW w:w="610" w:type="pct"/>
            <w:tcBorders>
              <w:top w:val="single" w:sz="4" w:space="0" w:color="000000"/>
              <w:left w:val="single" w:sz="4" w:space="0" w:color="000000"/>
              <w:bottom w:val="single" w:sz="4" w:space="0" w:color="000000"/>
            </w:tcBorders>
            <w:shd w:val="clear" w:color="auto" w:fill="FFFFFF"/>
            <w:vAlign w:val="center"/>
          </w:tcPr>
          <w:p w:rsidR="00E8054A" w:rsidRPr="003D2D78" w:rsidRDefault="00B86B8C" w:rsidP="00E8054A">
            <w:pPr>
              <w:suppressAutoHyphens/>
              <w:jc w:val="center"/>
              <w:rPr>
                <w:rFonts w:ascii="Times New Roman" w:hAnsi="Times New Roman"/>
                <w:bCs/>
                <w:sz w:val="24"/>
                <w:szCs w:val="24"/>
                <w:lang w:bidi="ru-RU"/>
              </w:rPr>
            </w:pPr>
            <w:r w:rsidRPr="003D2D78">
              <w:rPr>
                <w:rFonts w:ascii="Times New Roman" w:hAnsi="Times New Roman"/>
                <w:bCs/>
                <w:sz w:val="24"/>
                <w:szCs w:val="24"/>
                <w:lang w:bidi="ru-RU"/>
              </w:rPr>
              <w:t>15415,8</w:t>
            </w:r>
          </w:p>
        </w:tc>
        <w:tc>
          <w:tcPr>
            <w:tcW w:w="6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54A" w:rsidRPr="003D2D78" w:rsidRDefault="00B86B8C" w:rsidP="00E8054A">
            <w:pPr>
              <w:suppressAutoHyphens/>
              <w:jc w:val="center"/>
              <w:rPr>
                <w:rFonts w:ascii="Times New Roman" w:hAnsi="Times New Roman"/>
                <w:sz w:val="24"/>
                <w:szCs w:val="24"/>
                <w:shd w:val="clear" w:color="auto" w:fill="FFFFFF"/>
                <w:lang w:bidi="ru-RU"/>
              </w:rPr>
            </w:pPr>
            <w:r w:rsidRPr="003D2D78">
              <w:rPr>
                <w:rFonts w:ascii="Times New Roman" w:hAnsi="Times New Roman"/>
                <w:sz w:val="24"/>
                <w:szCs w:val="24"/>
                <w:shd w:val="clear" w:color="auto" w:fill="FFFFFF"/>
                <w:lang w:bidi="ru-RU"/>
              </w:rPr>
              <w:t>12880,3</w:t>
            </w:r>
          </w:p>
        </w:tc>
      </w:tr>
      <w:tr w:rsidR="00AA6FA0" w:rsidRPr="003D2D78" w:rsidTr="008E02F6">
        <w:trPr>
          <w:trHeight w:hRule="exact" w:val="199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E8054A" w:rsidP="00E8054A">
            <w:pPr>
              <w:pStyle w:val="21"/>
              <w:shd w:val="clear" w:color="auto" w:fill="auto"/>
              <w:spacing w:after="0" w:line="220" w:lineRule="exact"/>
              <w:rPr>
                <w:rStyle w:val="a8"/>
                <w:rFonts w:cs="Times New Roman"/>
                <w:color w:val="auto"/>
              </w:rPr>
            </w:pPr>
            <w:r w:rsidRPr="003D2D78">
              <w:rPr>
                <w:rStyle w:val="a8"/>
                <w:rFonts w:cs="Times New Roman"/>
                <w:color w:val="auto"/>
              </w:rPr>
              <w:t>2 02 35118 10 0000 150</w:t>
            </w:r>
          </w:p>
        </w:tc>
        <w:tc>
          <w:tcPr>
            <w:tcW w:w="1944" w:type="pct"/>
            <w:tcBorders>
              <w:top w:val="single" w:sz="4" w:space="0" w:color="auto"/>
              <w:left w:val="single" w:sz="4" w:space="0" w:color="auto"/>
              <w:bottom w:val="single" w:sz="4" w:space="0" w:color="auto"/>
              <w:right w:val="nil"/>
            </w:tcBorders>
            <w:shd w:val="clear" w:color="auto" w:fill="FFFFFF"/>
          </w:tcPr>
          <w:p w:rsidR="00E8054A" w:rsidRPr="003D2D78" w:rsidRDefault="00E8054A" w:rsidP="00E8054A">
            <w:pPr>
              <w:pStyle w:val="21"/>
              <w:shd w:val="clear" w:color="auto" w:fill="auto"/>
              <w:spacing w:after="0" w:line="240" w:lineRule="auto"/>
              <w:ind w:left="113"/>
              <w:jc w:val="center"/>
              <w:rPr>
                <w:rStyle w:val="a8"/>
                <w:rFonts w:cs="Times New Roman"/>
                <w:color w:val="auto"/>
                <w:sz w:val="24"/>
                <w:szCs w:val="24"/>
              </w:rPr>
            </w:pPr>
            <w:r w:rsidRPr="003D2D78">
              <w:rPr>
                <w:rFonts w:cs="Times New Roman"/>
                <w:b w:val="0"/>
                <w:bCs w:val="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340,4</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374,9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409,9</w:t>
            </w:r>
          </w:p>
        </w:tc>
      </w:tr>
      <w:tr w:rsidR="00AA6FA0" w:rsidRPr="003D2D78" w:rsidTr="00B4462A">
        <w:trPr>
          <w:trHeight w:hRule="exact" w:val="2294"/>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E8054A" w:rsidRPr="003D2D78" w:rsidRDefault="00E8054A" w:rsidP="00E8054A">
            <w:pPr>
              <w:pStyle w:val="21"/>
              <w:shd w:val="clear" w:color="auto" w:fill="auto"/>
              <w:spacing w:after="0" w:line="220" w:lineRule="exact"/>
              <w:rPr>
                <w:rStyle w:val="a8"/>
                <w:rFonts w:cs="Times New Roman"/>
                <w:color w:val="auto"/>
              </w:rPr>
            </w:pPr>
            <w:r w:rsidRPr="003D2D78">
              <w:rPr>
                <w:rStyle w:val="a8"/>
                <w:rFonts w:cs="Times New Roman"/>
                <w:color w:val="auto"/>
              </w:rPr>
              <w:t>2 02 40014 10 0000 150</w:t>
            </w:r>
          </w:p>
        </w:tc>
        <w:tc>
          <w:tcPr>
            <w:tcW w:w="1944" w:type="pct"/>
            <w:tcBorders>
              <w:top w:val="single" w:sz="4" w:space="0" w:color="auto"/>
              <w:left w:val="single" w:sz="4" w:space="0" w:color="auto"/>
              <w:bottom w:val="single" w:sz="4" w:space="0" w:color="auto"/>
              <w:right w:val="nil"/>
            </w:tcBorders>
            <w:shd w:val="clear" w:color="auto" w:fill="FFFFFF"/>
            <w:hideMark/>
          </w:tcPr>
          <w:p w:rsidR="00E8054A" w:rsidRPr="003D2D78" w:rsidRDefault="00E8054A" w:rsidP="00E8054A">
            <w:pPr>
              <w:pStyle w:val="21"/>
              <w:shd w:val="clear" w:color="auto" w:fill="auto"/>
              <w:spacing w:after="0" w:line="240" w:lineRule="auto"/>
              <w:ind w:left="113"/>
              <w:jc w:val="center"/>
              <w:rPr>
                <w:rStyle w:val="a8"/>
                <w:rFonts w:cs="Times New Roman"/>
                <w:color w:val="auto"/>
                <w:sz w:val="24"/>
                <w:szCs w:val="24"/>
              </w:rPr>
            </w:pPr>
            <w:r w:rsidRPr="003D2D78">
              <w:rPr>
                <w:rStyle w:val="a8"/>
                <w:rFonts w:cs="Times New Roman"/>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B86B8C"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2386,5</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B86B8C"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3D2D78" w:rsidRDefault="00B86B8C"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0,0</w:t>
            </w:r>
          </w:p>
        </w:tc>
      </w:tr>
      <w:tr w:rsidR="00AA6FA0" w:rsidRPr="003D2D78" w:rsidTr="007C71AA">
        <w:trPr>
          <w:trHeight w:hRule="exact" w:val="73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7C71AA" w:rsidRPr="003D2D78" w:rsidRDefault="007C71AA" w:rsidP="00E8054A">
            <w:pPr>
              <w:pStyle w:val="21"/>
              <w:shd w:val="clear" w:color="auto" w:fill="auto"/>
              <w:spacing w:after="0" w:line="220" w:lineRule="exact"/>
              <w:rPr>
                <w:rStyle w:val="a8"/>
                <w:rFonts w:cs="Times New Roman"/>
                <w:color w:val="auto"/>
              </w:rPr>
            </w:pPr>
            <w:r w:rsidRPr="003D2D78">
              <w:rPr>
                <w:rStyle w:val="a8"/>
                <w:rFonts w:cs="Times New Roman"/>
                <w:color w:val="auto"/>
              </w:rPr>
              <w:t>2 02 29999 10 0000 150</w:t>
            </w:r>
          </w:p>
        </w:tc>
        <w:tc>
          <w:tcPr>
            <w:tcW w:w="1944" w:type="pct"/>
            <w:tcBorders>
              <w:top w:val="single" w:sz="4" w:space="0" w:color="auto"/>
              <w:left w:val="single" w:sz="4" w:space="0" w:color="auto"/>
              <w:bottom w:val="single" w:sz="4" w:space="0" w:color="auto"/>
              <w:right w:val="nil"/>
            </w:tcBorders>
            <w:shd w:val="clear" w:color="auto" w:fill="FFFFFF"/>
          </w:tcPr>
          <w:p w:rsidR="007C71AA" w:rsidRPr="003D2D78" w:rsidRDefault="007C71AA" w:rsidP="00E8054A">
            <w:pPr>
              <w:pStyle w:val="21"/>
              <w:shd w:val="clear" w:color="auto" w:fill="auto"/>
              <w:spacing w:after="0" w:line="240" w:lineRule="auto"/>
              <w:ind w:left="113"/>
              <w:jc w:val="center"/>
              <w:rPr>
                <w:rStyle w:val="a8"/>
                <w:rFonts w:cs="Times New Roman"/>
                <w:color w:val="auto"/>
                <w:sz w:val="24"/>
                <w:szCs w:val="24"/>
              </w:rPr>
            </w:pPr>
            <w:r w:rsidRPr="003D2D78">
              <w:rPr>
                <w:rFonts w:cs="Times New Roman"/>
                <w:b w:val="0"/>
                <w:bCs w:val="0"/>
                <w:sz w:val="24"/>
                <w:szCs w:val="24"/>
                <w:shd w:val="clear" w:color="auto" w:fill="FFFFFF"/>
                <w:lang w:eastAsia="ru-RU" w:bidi="ru-RU"/>
              </w:rPr>
              <w:t>Прочие субсидии бюджетам сельских поселений</w:t>
            </w:r>
          </w:p>
        </w:tc>
        <w:tc>
          <w:tcPr>
            <w:tcW w:w="603" w:type="pct"/>
            <w:tcBorders>
              <w:top w:val="single" w:sz="4" w:space="0" w:color="auto"/>
              <w:left w:val="single" w:sz="4" w:space="0" w:color="auto"/>
              <w:bottom w:val="single" w:sz="4" w:space="0" w:color="auto"/>
              <w:right w:val="nil"/>
            </w:tcBorders>
            <w:shd w:val="clear" w:color="auto" w:fill="FFFFFF"/>
            <w:vAlign w:val="center"/>
          </w:tcPr>
          <w:p w:rsidR="007C71AA" w:rsidRPr="003D2D78" w:rsidRDefault="00036CCB"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6177,6</w:t>
            </w:r>
          </w:p>
        </w:tc>
        <w:tc>
          <w:tcPr>
            <w:tcW w:w="610" w:type="pct"/>
            <w:tcBorders>
              <w:top w:val="single" w:sz="4" w:space="0" w:color="auto"/>
              <w:left w:val="single" w:sz="4" w:space="0" w:color="auto"/>
              <w:bottom w:val="single" w:sz="4" w:space="0" w:color="auto"/>
              <w:right w:val="nil"/>
            </w:tcBorders>
            <w:shd w:val="clear" w:color="auto" w:fill="FFFFFF"/>
            <w:vAlign w:val="center"/>
          </w:tcPr>
          <w:p w:rsidR="007C71AA" w:rsidRPr="003D2D78" w:rsidRDefault="00B86B8C"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1800,0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7C71AA" w:rsidRPr="003D2D78" w:rsidRDefault="00B86B8C" w:rsidP="00E8054A">
            <w:pPr>
              <w:pStyle w:val="21"/>
              <w:shd w:val="clear" w:color="auto" w:fill="auto"/>
              <w:spacing w:after="0" w:line="220" w:lineRule="exact"/>
              <w:ind w:left="113"/>
              <w:jc w:val="center"/>
              <w:rPr>
                <w:rStyle w:val="a8"/>
                <w:rFonts w:cs="Times New Roman"/>
                <w:color w:val="auto"/>
                <w:sz w:val="26"/>
                <w:szCs w:val="26"/>
              </w:rPr>
            </w:pPr>
            <w:r w:rsidRPr="003D2D78">
              <w:rPr>
                <w:rStyle w:val="a8"/>
                <w:rFonts w:cs="Times New Roman"/>
                <w:color w:val="auto"/>
                <w:sz w:val="26"/>
                <w:szCs w:val="26"/>
              </w:rPr>
              <w:t>1800,0</w:t>
            </w:r>
          </w:p>
        </w:tc>
      </w:tr>
      <w:tr w:rsidR="00AA6FA0" w:rsidRPr="003D2D78" w:rsidTr="00253818">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E8054A" w:rsidP="00E8054A">
            <w:pPr>
              <w:pStyle w:val="21"/>
              <w:shd w:val="clear" w:color="auto" w:fill="auto"/>
              <w:spacing w:after="0" w:line="220" w:lineRule="exact"/>
              <w:rPr>
                <w:rFonts w:cs="Times New Roman"/>
              </w:rPr>
            </w:pPr>
          </w:p>
        </w:tc>
        <w:tc>
          <w:tcPr>
            <w:tcW w:w="1944" w:type="pct"/>
            <w:tcBorders>
              <w:top w:val="single" w:sz="4" w:space="0" w:color="auto"/>
              <w:left w:val="single" w:sz="4" w:space="0" w:color="auto"/>
              <w:bottom w:val="single" w:sz="4" w:space="0" w:color="auto"/>
              <w:right w:val="nil"/>
            </w:tcBorders>
            <w:shd w:val="clear" w:color="auto" w:fill="FFFFFF"/>
            <w:vAlign w:val="center"/>
            <w:hideMark/>
          </w:tcPr>
          <w:p w:rsidR="00E8054A" w:rsidRPr="003D2D78" w:rsidRDefault="00E8054A" w:rsidP="00E8054A">
            <w:pPr>
              <w:pStyle w:val="21"/>
              <w:shd w:val="clear" w:color="auto" w:fill="auto"/>
              <w:spacing w:after="0" w:line="240" w:lineRule="auto"/>
              <w:ind w:left="113"/>
              <w:jc w:val="center"/>
              <w:rPr>
                <w:rFonts w:cs="Times New Roman"/>
                <w:b w:val="0"/>
                <w:sz w:val="26"/>
                <w:szCs w:val="26"/>
              </w:rPr>
            </w:pPr>
            <w:r w:rsidRPr="003D2D78">
              <w:rPr>
                <w:rStyle w:val="11"/>
                <w:rFonts w:cs="Times New Roman"/>
                <w:b/>
                <w:color w:val="auto"/>
                <w:sz w:val="26"/>
                <w:szCs w:val="26"/>
              </w:rPr>
              <w:t>ВСЕГО ДОХОДОВ</w:t>
            </w:r>
          </w:p>
        </w:tc>
        <w:tc>
          <w:tcPr>
            <w:tcW w:w="603"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Fonts w:cs="Times New Roman"/>
                <w:sz w:val="26"/>
                <w:szCs w:val="26"/>
              </w:rPr>
            </w:pPr>
            <w:r w:rsidRPr="003D2D78">
              <w:rPr>
                <w:rFonts w:cs="Times New Roman"/>
                <w:sz w:val="26"/>
                <w:szCs w:val="26"/>
              </w:rPr>
              <w:t>33898,9</w:t>
            </w:r>
          </w:p>
        </w:tc>
        <w:tc>
          <w:tcPr>
            <w:tcW w:w="610" w:type="pct"/>
            <w:tcBorders>
              <w:top w:val="single" w:sz="4" w:space="0" w:color="auto"/>
              <w:left w:val="single" w:sz="4" w:space="0" w:color="auto"/>
              <w:bottom w:val="single" w:sz="4" w:space="0" w:color="auto"/>
              <w:right w:val="nil"/>
            </w:tcBorders>
            <w:shd w:val="clear" w:color="auto" w:fill="FFFFFF"/>
            <w:vAlign w:val="center"/>
          </w:tcPr>
          <w:p w:rsidR="00E8054A" w:rsidRPr="003D2D78" w:rsidRDefault="00036CCB" w:rsidP="00E8054A">
            <w:pPr>
              <w:pStyle w:val="21"/>
              <w:shd w:val="clear" w:color="auto" w:fill="auto"/>
              <w:spacing w:after="0" w:line="220" w:lineRule="exact"/>
              <w:ind w:left="113"/>
              <w:jc w:val="center"/>
              <w:rPr>
                <w:rFonts w:cs="Times New Roman"/>
                <w:sz w:val="26"/>
                <w:szCs w:val="26"/>
              </w:rPr>
            </w:pPr>
            <w:r w:rsidRPr="003D2D78">
              <w:rPr>
                <w:rFonts w:cs="Times New Roman"/>
                <w:sz w:val="26"/>
                <w:szCs w:val="26"/>
              </w:rPr>
              <w:t>23410,7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E8054A" w:rsidRPr="003D2D78" w:rsidRDefault="00036CCB" w:rsidP="00036CCB">
            <w:pPr>
              <w:pStyle w:val="21"/>
              <w:shd w:val="clear" w:color="auto" w:fill="auto"/>
              <w:spacing w:after="0" w:line="220" w:lineRule="exact"/>
              <w:ind w:left="113"/>
              <w:jc w:val="center"/>
              <w:rPr>
                <w:rFonts w:cs="Times New Roman"/>
                <w:sz w:val="26"/>
                <w:szCs w:val="26"/>
              </w:rPr>
            </w:pPr>
            <w:r w:rsidRPr="003D2D78">
              <w:rPr>
                <w:rFonts w:cs="Times New Roman"/>
                <w:sz w:val="26"/>
                <w:szCs w:val="26"/>
              </w:rPr>
              <w:t>21144,2</w:t>
            </w:r>
          </w:p>
        </w:tc>
      </w:tr>
    </w:tbl>
    <w:p w:rsidR="00F51195" w:rsidRPr="003D2D78" w:rsidRDefault="00F51195" w:rsidP="00F51195">
      <w:pPr>
        <w:spacing w:after="0"/>
        <w:ind w:firstLine="709"/>
        <w:rPr>
          <w:sz w:val="28"/>
          <w:szCs w:val="28"/>
        </w:rPr>
      </w:pPr>
    </w:p>
    <w:p w:rsidR="00F51195" w:rsidRPr="003D2D78" w:rsidRDefault="00F51195" w:rsidP="00F51195">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EB769A" w:rsidRPr="003D2D78" w:rsidRDefault="00F11561" w:rsidP="00F51195">
      <w:pPr>
        <w:spacing w:after="0"/>
        <w:rPr>
          <w:rFonts w:ascii="Times New Roman" w:hAnsi="Times New Roman"/>
          <w:b/>
          <w:caps/>
          <w:sz w:val="28"/>
          <w:szCs w:val="28"/>
        </w:rPr>
      </w:pPr>
      <w:r w:rsidRPr="003D2D78">
        <w:rPr>
          <w:rFonts w:ascii="Times New Roman" w:hAnsi="Times New Roman"/>
          <w:b/>
          <w:sz w:val="28"/>
          <w:szCs w:val="28"/>
        </w:rPr>
        <w:t xml:space="preserve">   </w:t>
      </w:r>
      <w:r w:rsidR="00F51195" w:rsidRPr="003D2D78">
        <w:rPr>
          <w:rFonts w:ascii="Times New Roman" w:hAnsi="Times New Roman"/>
          <w:b/>
          <w:sz w:val="28"/>
          <w:szCs w:val="28"/>
        </w:rPr>
        <w:t>сельского поселения</w:t>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t xml:space="preserve">              </w:t>
      </w:r>
      <w:r w:rsidR="003F421E" w:rsidRPr="003D2D78">
        <w:rPr>
          <w:rFonts w:ascii="Times New Roman" w:hAnsi="Times New Roman"/>
          <w:b/>
          <w:sz w:val="28"/>
          <w:szCs w:val="28"/>
        </w:rPr>
        <w:t xml:space="preserve">      </w:t>
      </w:r>
      <w:r w:rsidR="00B4462A" w:rsidRPr="003D2D78">
        <w:rPr>
          <w:rFonts w:ascii="Times New Roman" w:hAnsi="Times New Roman"/>
          <w:b/>
          <w:sz w:val="28"/>
          <w:szCs w:val="28"/>
        </w:rPr>
        <w:t>Е.Лященко</w:t>
      </w:r>
    </w:p>
    <w:p w:rsidR="00C1787E" w:rsidRPr="003D2D78" w:rsidRDefault="00C1787E" w:rsidP="00F51195">
      <w:pPr>
        <w:spacing w:after="0"/>
        <w:rPr>
          <w:rFonts w:ascii="Times New Roman" w:hAnsi="Times New Roman"/>
          <w:b/>
          <w:caps/>
          <w:sz w:val="28"/>
          <w:szCs w:val="28"/>
        </w:rPr>
      </w:pPr>
    </w:p>
    <w:p w:rsidR="0085465B" w:rsidRPr="003D2D78" w:rsidRDefault="0085465B" w:rsidP="00453E44">
      <w:pPr>
        <w:spacing w:after="0"/>
        <w:ind w:right="68" w:firstLine="5670"/>
        <w:jc w:val="center"/>
        <w:rPr>
          <w:rFonts w:ascii="Times New Roman" w:hAnsi="Times New Roman"/>
          <w:b/>
          <w:caps/>
          <w:sz w:val="28"/>
          <w:szCs w:val="28"/>
        </w:rPr>
      </w:pPr>
    </w:p>
    <w:p w:rsidR="0085465B" w:rsidRPr="003D2D78" w:rsidRDefault="0085465B" w:rsidP="00453E44">
      <w:pPr>
        <w:spacing w:after="0"/>
        <w:ind w:right="68" w:firstLine="5670"/>
        <w:jc w:val="center"/>
        <w:rPr>
          <w:rFonts w:ascii="Times New Roman" w:hAnsi="Times New Roman"/>
          <w:b/>
          <w:caps/>
          <w:sz w:val="28"/>
          <w:szCs w:val="28"/>
        </w:rPr>
      </w:pPr>
    </w:p>
    <w:p w:rsidR="0085465B" w:rsidRPr="003D2D78" w:rsidRDefault="0085465B" w:rsidP="00453E44">
      <w:pPr>
        <w:spacing w:after="0"/>
        <w:ind w:right="68" w:firstLine="5670"/>
        <w:jc w:val="center"/>
        <w:rPr>
          <w:rFonts w:ascii="Times New Roman" w:hAnsi="Times New Roman"/>
          <w:b/>
          <w:caps/>
          <w:sz w:val="28"/>
          <w:szCs w:val="28"/>
        </w:rPr>
      </w:pPr>
    </w:p>
    <w:p w:rsidR="0085465B" w:rsidRPr="003D2D78" w:rsidRDefault="0085465B" w:rsidP="00453E44">
      <w:pPr>
        <w:spacing w:after="0"/>
        <w:ind w:right="68" w:firstLine="5670"/>
        <w:jc w:val="center"/>
        <w:rPr>
          <w:rFonts w:ascii="Times New Roman" w:hAnsi="Times New Roman"/>
          <w:b/>
          <w:caps/>
          <w:sz w:val="28"/>
          <w:szCs w:val="28"/>
        </w:rPr>
      </w:pPr>
    </w:p>
    <w:p w:rsidR="0085465B" w:rsidRPr="003D2D78" w:rsidRDefault="0085465B" w:rsidP="00453E44">
      <w:pPr>
        <w:spacing w:after="0"/>
        <w:ind w:right="68" w:firstLine="5670"/>
        <w:jc w:val="center"/>
        <w:rPr>
          <w:rFonts w:ascii="Times New Roman" w:hAnsi="Times New Roman"/>
          <w:b/>
          <w:caps/>
          <w:sz w:val="28"/>
          <w:szCs w:val="28"/>
        </w:rPr>
      </w:pPr>
    </w:p>
    <w:p w:rsidR="001F379C" w:rsidRPr="003D2D78" w:rsidRDefault="001F379C" w:rsidP="00453E44">
      <w:pPr>
        <w:spacing w:after="0"/>
        <w:ind w:right="68" w:firstLine="5670"/>
        <w:jc w:val="center"/>
        <w:rPr>
          <w:rFonts w:ascii="Times New Roman" w:hAnsi="Times New Roman"/>
          <w:b/>
          <w:caps/>
          <w:sz w:val="28"/>
          <w:szCs w:val="28"/>
        </w:rPr>
      </w:pPr>
    </w:p>
    <w:p w:rsidR="001F379C" w:rsidRPr="003D2D78" w:rsidRDefault="001F379C" w:rsidP="00453E44">
      <w:pPr>
        <w:spacing w:after="0"/>
        <w:ind w:right="68" w:firstLine="5670"/>
        <w:jc w:val="center"/>
        <w:rPr>
          <w:rFonts w:ascii="Times New Roman" w:hAnsi="Times New Roman"/>
          <w:b/>
          <w:caps/>
          <w:sz w:val="28"/>
          <w:szCs w:val="28"/>
        </w:rPr>
      </w:pPr>
    </w:p>
    <w:p w:rsidR="001F379C" w:rsidRPr="003D2D78" w:rsidRDefault="001F379C" w:rsidP="00453E44">
      <w:pPr>
        <w:spacing w:after="0"/>
        <w:ind w:right="68" w:firstLine="5670"/>
        <w:jc w:val="center"/>
        <w:rPr>
          <w:rFonts w:ascii="Times New Roman" w:hAnsi="Times New Roman"/>
          <w:b/>
          <w:caps/>
          <w:sz w:val="28"/>
          <w:szCs w:val="28"/>
        </w:rPr>
      </w:pPr>
    </w:p>
    <w:p w:rsidR="001F379C" w:rsidRPr="003D2D78" w:rsidRDefault="001F379C" w:rsidP="00453E44">
      <w:pPr>
        <w:spacing w:after="0"/>
        <w:ind w:right="68" w:firstLine="5670"/>
        <w:jc w:val="center"/>
        <w:rPr>
          <w:rFonts w:ascii="Times New Roman" w:hAnsi="Times New Roman"/>
          <w:b/>
          <w:caps/>
          <w:sz w:val="28"/>
          <w:szCs w:val="28"/>
        </w:rPr>
      </w:pPr>
    </w:p>
    <w:p w:rsidR="00E7793F" w:rsidRPr="003D2D78" w:rsidRDefault="00E7793F" w:rsidP="00E7793F">
      <w:pPr>
        <w:spacing w:after="0"/>
        <w:ind w:right="68"/>
        <w:rPr>
          <w:rFonts w:ascii="Times New Roman" w:hAnsi="Times New Roman"/>
          <w:b/>
          <w:caps/>
          <w:sz w:val="28"/>
          <w:szCs w:val="28"/>
        </w:rPr>
      </w:pPr>
    </w:p>
    <w:p w:rsidR="00453E44" w:rsidRPr="003D2D78" w:rsidRDefault="00E7793F" w:rsidP="00E7793F">
      <w:pPr>
        <w:spacing w:after="0"/>
        <w:ind w:right="68"/>
        <w:jc w:val="center"/>
        <w:rPr>
          <w:rFonts w:ascii="Times New Roman" w:hAnsi="Times New Roman"/>
          <w:b/>
          <w:caps/>
          <w:sz w:val="28"/>
          <w:szCs w:val="28"/>
        </w:rPr>
      </w:pPr>
      <w:r w:rsidRPr="003D2D78">
        <w:rPr>
          <w:rFonts w:ascii="Times New Roman" w:hAnsi="Times New Roman"/>
          <w:b/>
          <w:caps/>
          <w:sz w:val="28"/>
          <w:szCs w:val="28"/>
        </w:rPr>
        <w:lastRenderedPageBreak/>
        <w:t xml:space="preserve">                                                                                  </w:t>
      </w:r>
      <w:r w:rsidR="00453E44" w:rsidRPr="003D2D78">
        <w:rPr>
          <w:rFonts w:ascii="Times New Roman" w:hAnsi="Times New Roman"/>
          <w:b/>
          <w:caps/>
          <w:sz w:val="28"/>
          <w:szCs w:val="28"/>
        </w:rPr>
        <w:t xml:space="preserve">Приложение № </w:t>
      </w:r>
      <w:r w:rsidR="00A17324" w:rsidRPr="003D2D78">
        <w:rPr>
          <w:rFonts w:ascii="Times New Roman" w:hAnsi="Times New Roman"/>
          <w:b/>
          <w:caps/>
          <w:sz w:val="28"/>
          <w:szCs w:val="28"/>
        </w:rPr>
        <w:t>7</w:t>
      </w:r>
    </w:p>
    <w:p w:rsidR="00453E44" w:rsidRPr="003D2D78" w:rsidRDefault="0002342C" w:rsidP="00453E44">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C1787E" w:rsidRPr="003D2D78" w:rsidRDefault="00453E44" w:rsidP="00453E44">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ВЕДОМСТВЕННАЯ СТРУКТУРА РАСХОДОВ БЮДЖЕТА ПОСЕ</w:t>
      </w:r>
      <w:r w:rsidR="00E03E91" w:rsidRPr="003D2D78">
        <w:rPr>
          <w:rFonts w:ascii="Times New Roman" w:eastAsia="Times New Roman" w:hAnsi="Times New Roman"/>
          <w:b/>
          <w:bCs/>
          <w:sz w:val="24"/>
          <w:szCs w:val="24"/>
          <w:lang w:eastAsia="ru-RU"/>
        </w:rPr>
        <w:t xml:space="preserve">ЛЕНИЯ  </w:t>
      </w:r>
    </w:p>
    <w:p w:rsidR="00453E44" w:rsidRPr="003D2D78" w:rsidRDefault="00E03E91" w:rsidP="00453E44">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xml:space="preserve">                  </w:t>
      </w:r>
      <w:r w:rsidR="006E4107" w:rsidRPr="003D2D78">
        <w:rPr>
          <w:rFonts w:ascii="Times New Roman" w:eastAsia="Times New Roman" w:hAnsi="Times New Roman"/>
          <w:b/>
          <w:bCs/>
          <w:sz w:val="24"/>
          <w:szCs w:val="24"/>
          <w:lang w:eastAsia="ru-RU"/>
        </w:rPr>
        <w:t xml:space="preserve">НА </w:t>
      </w:r>
      <w:r w:rsidR="000653BE" w:rsidRPr="003D2D78">
        <w:rPr>
          <w:rFonts w:ascii="Times New Roman" w:eastAsia="Times New Roman" w:hAnsi="Times New Roman"/>
          <w:b/>
          <w:bCs/>
          <w:sz w:val="24"/>
          <w:szCs w:val="24"/>
          <w:lang w:eastAsia="ru-RU"/>
        </w:rPr>
        <w:t xml:space="preserve">2024 </w:t>
      </w:r>
      <w:r w:rsidR="001F379C" w:rsidRPr="003D2D78">
        <w:rPr>
          <w:rFonts w:ascii="Times New Roman" w:eastAsia="Times New Roman" w:hAnsi="Times New Roman"/>
          <w:b/>
          <w:bCs/>
          <w:sz w:val="24"/>
          <w:szCs w:val="24"/>
          <w:lang w:eastAsia="ru-RU"/>
        </w:rPr>
        <w:t>ГОД И ПЛАНОВЫЙ ПЕРИОД</w:t>
      </w:r>
      <w:r w:rsidR="000653BE" w:rsidRPr="003D2D78">
        <w:rPr>
          <w:rFonts w:ascii="Times New Roman" w:eastAsia="Times New Roman" w:hAnsi="Times New Roman"/>
          <w:b/>
          <w:bCs/>
          <w:sz w:val="24"/>
          <w:szCs w:val="24"/>
          <w:lang w:eastAsia="ru-RU"/>
        </w:rPr>
        <w:t xml:space="preserve"> 2025 </w:t>
      </w:r>
      <w:r w:rsidR="001F379C" w:rsidRPr="003D2D78">
        <w:rPr>
          <w:rFonts w:ascii="Times New Roman" w:eastAsia="Times New Roman" w:hAnsi="Times New Roman"/>
          <w:b/>
          <w:bCs/>
          <w:sz w:val="24"/>
          <w:szCs w:val="24"/>
          <w:lang w:eastAsia="ru-RU"/>
        </w:rPr>
        <w:t>И</w:t>
      </w:r>
      <w:r w:rsidR="000653BE" w:rsidRPr="003D2D78">
        <w:rPr>
          <w:rFonts w:ascii="Times New Roman" w:eastAsia="Times New Roman" w:hAnsi="Times New Roman"/>
          <w:b/>
          <w:bCs/>
          <w:sz w:val="24"/>
          <w:szCs w:val="24"/>
          <w:lang w:eastAsia="ru-RU"/>
        </w:rPr>
        <w:t xml:space="preserve"> 2026</w:t>
      </w:r>
      <w:r w:rsidR="006E4107" w:rsidRPr="003D2D78">
        <w:rPr>
          <w:rFonts w:ascii="Times New Roman" w:eastAsia="Times New Roman" w:hAnsi="Times New Roman"/>
          <w:b/>
          <w:bCs/>
          <w:sz w:val="24"/>
          <w:szCs w:val="24"/>
          <w:lang w:eastAsia="ru-RU"/>
        </w:rPr>
        <w:t xml:space="preserve"> ГОДОВ</w:t>
      </w:r>
    </w:p>
    <w:p w:rsidR="00453E44" w:rsidRPr="003D2D78" w:rsidRDefault="00453E44" w:rsidP="00453E44">
      <w:pPr>
        <w:spacing w:after="0" w:line="240" w:lineRule="auto"/>
        <w:ind w:firstLine="709"/>
        <w:jc w:val="right"/>
        <w:rPr>
          <w:rFonts w:ascii="Times New Roman" w:hAnsi="Times New Roman"/>
          <w:sz w:val="28"/>
          <w:szCs w:val="28"/>
        </w:rPr>
      </w:pPr>
      <w:r w:rsidRPr="003D2D78">
        <w:rPr>
          <w:rFonts w:ascii="Times New Roman" w:hAnsi="Times New Roman"/>
          <w:sz w:val="28"/>
          <w:szCs w:val="28"/>
        </w:rPr>
        <w:t>(тыс.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9"/>
        <w:gridCol w:w="567"/>
        <w:gridCol w:w="567"/>
        <w:gridCol w:w="992"/>
        <w:gridCol w:w="709"/>
        <w:gridCol w:w="1134"/>
        <w:gridCol w:w="1134"/>
        <w:gridCol w:w="1134"/>
      </w:tblGrid>
      <w:tr w:rsidR="00DE4F6A" w:rsidRPr="003D2D78" w:rsidTr="00DE4F6A">
        <w:trPr>
          <w:trHeight w:val="300"/>
        </w:trPr>
        <w:tc>
          <w:tcPr>
            <w:tcW w:w="2972"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Наименование</w:t>
            </w:r>
          </w:p>
        </w:tc>
        <w:tc>
          <w:tcPr>
            <w:tcW w:w="709"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Мин</w:t>
            </w:r>
          </w:p>
        </w:tc>
        <w:tc>
          <w:tcPr>
            <w:tcW w:w="567"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Рз</w:t>
            </w:r>
          </w:p>
        </w:tc>
        <w:tc>
          <w:tcPr>
            <w:tcW w:w="567"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ПР</w:t>
            </w:r>
          </w:p>
        </w:tc>
        <w:tc>
          <w:tcPr>
            <w:tcW w:w="992"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ЦСР</w:t>
            </w:r>
          </w:p>
        </w:tc>
        <w:tc>
          <w:tcPr>
            <w:tcW w:w="709"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ВР</w:t>
            </w:r>
          </w:p>
        </w:tc>
        <w:tc>
          <w:tcPr>
            <w:tcW w:w="1134"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2024 г.</w:t>
            </w:r>
          </w:p>
        </w:tc>
        <w:tc>
          <w:tcPr>
            <w:tcW w:w="1134"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2025 г.</w:t>
            </w:r>
          </w:p>
        </w:tc>
        <w:tc>
          <w:tcPr>
            <w:tcW w:w="1134"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2026 г.</w:t>
            </w:r>
          </w:p>
        </w:tc>
      </w:tr>
      <w:tr w:rsidR="00DE4F6A" w:rsidRPr="003D2D78" w:rsidTr="00DE4F6A">
        <w:trPr>
          <w:trHeight w:val="300"/>
        </w:trPr>
        <w:tc>
          <w:tcPr>
            <w:tcW w:w="297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709"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99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709"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r>
      <w:tr w:rsidR="00DE4F6A" w:rsidRPr="003D2D78" w:rsidTr="00DE4F6A">
        <w:trPr>
          <w:trHeight w:val="300"/>
        </w:trPr>
        <w:tc>
          <w:tcPr>
            <w:tcW w:w="297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709"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99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709"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АДМИНИСТРАЦИЯ КРАСНООКТЯБРЬСКОГО СЕЛЬСКОГО ПОСЕЛЕНИЯ МУНИЦИПАЛЬНОГО РАЙОНА "БЕЛГОРОДСКИЙ РАЙОН" БЕЛГОРОДСКОЙ ОБЛАСТИ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34 038,9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22 875,7</w:t>
            </w:r>
          </w:p>
        </w:tc>
        <w:tc>
          <w:tcPr>
            <w:tcW w:w="1134" w:type="dxa"/>
            <w:shd w:val="clear" w:color="auto" w:fill="auto"/>
            <w:noWrap/>
            <w:vAlign w:val="center"/>
            <w:hideMark/>
          </w:tcPr>
          <w:p w:rsidR="00DE4F6A" w:rsidRPr="003D2D78" w:rsidRDefault="00DE4F6A" w:rsidP="008E3CD6">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20 194,</w:t>
            </w:r>
            <w:r w:rsidR="008E3CD6" w:rsidRPr="003D2D78">
              <w:rPr>
                <w:rFonts w:ascii="Times New Roman" w:eastAsia="Times New Roman" w:hAnsi="Times New Roman"/>
                <w:b/>
                <w:bCs/>
                <w:color w:val="000000"/>
                <w:sz w:val="24"/>
                <w:szCs w:val="24"/>
                <w:lang w:eastAsia="ru-RU"/>
              </w:rPr>
              <w:t>2</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ОБЩЕГОСУДАРСТВЕННЫЕ ВОПРОСЫ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6 390,1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6 387,9</w:t>
            </w:r>
          </w:p>
        </w:tc>
        <w:tc>
          <w:tcPr>
            <w:tcW w:w="1134" w:type="dxa"/>
            <w:shd w:val="clear" w:color="auto" w:fill="auto"/>
            <w:noWrap/>
            <w:vAlign w:val="center"/>
            <w:hideMark/>
          </w:tcPr>
          <w:p w:rsidR="00DE4F6A" w:rsidRPr="003D2D78" w:rsidRDefault="00DE4F6A" w:rsidP="008E3CD6">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6 248,</w:t>
            </w:r>
            <w:r w:rsidR="008E3CD6" w:rsidRPr="003D2D78">
              <w:rPr>
                <w:rFonts w:ascii="Times New Roman" w:eastAsia="Times New Roman" w:hAnsi="Times New Roman"/>
                <w:b/>
                <w:bCs/>
                <w:color w:val="000000"/>
                <w:sz w:val="24"/>
                <w:szCs w:val="24"/>
                <w:lang w:eastAsia="ru-RU"/>
              </w:rPr>
              <w:t>3</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6 095,6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6 123,9</w:t>
            </w:r>
          </w:p>
        </w:tc>
        <w:tc>
          <w:tcPr>
            <w:tcW w:w="1134" w:type="dxa"/>
            <w:shd w:val="clear" w:color="auto" w:fill="auto"/>
            <w:noWrap/>
            <w:vAlign w:val="center"/>
            <w:hideMark/>
          </w:tcPr>
          <w:p w:rsidR="00DE4F6A" w:rsidRPr="003D2D78" w:rsidRDefault="00DE4F6A" w:rsidP="00D909F7">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6 248,</w:t>
            </w:r>
            <w:r w:rsidR="00D909F7" w:rsidRPr="003D2D78">
              <w:rPr>
                <w:rFonts w:ascii="Times New Roman" w:eastAsia="Times New Roman" w:hAnsi="Times New Roman"/>
                <w:b/>
                <w:bCs/>
                <w:color w:val="000000"/>
                <w:sz w:val="24"/>
                <w:szCs w:val="24"/>
                <w:lang w:eastAsia="ru-RU"/>
              </w:rPr>
              <w:t>3</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4 749,6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4 745,4</w:t>
            </w:r>
          </w:p>
        </w:tc>
        <w:tc>
          <w:tcPr>
            <w:tcW w:w="1134" w:type="dxa"/>
            <w:shd w:val="clear" w:color="auto" w:fill="auto"/>
            <w:noWrap/>
            <w:vAlign w:val="center"/>
            <w:hideMark/>
          </w:tcPr>
          <w:p w:rsidR="00DE4F6A" w:rsidRPr="003D2D78" w:rsidRDefault="00DE4F6A" w:rsidP="008E3CD6">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4 816,</w:t>
            </w:r>
            <w:r w:rsidR="008E3CD6" w:rsidRPr="003D2D78">
              <w:rPr>
                <w:rFonts w:ascii="Times New Roman" w:eastAsia="Times New Roman" w:hAnsi="Times New Roman"/>
                <w:color w:val="000000"/>
                <w:sz w:val="24"/>
                <w:szCs w:val="24"/>
                <w:lang w:eastAsia="ru-RU"/>
              </w:rPr>
              <w:t>3</w:t>
            </w:r>
          </w:p>
        </w:tc>
      </w:tr>
      <w:tr w:rsidR="00DE4F6A" w:rsidRPr="003D2D78" w:rsidTr="001F346C">
        <w:trPr>
          <w:trHeight w:val="4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4 274,0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4 380,6</w:t>
            </w:r>
          </w:p>
        </w:tc>
        <w:tc>
          <w:tcPr>
            <w:tcW w:w="1134" w:type="dxa"/>
            <w:shd w:val="clear" w:color="auto" w:fill="auto"/>
            <w:noWrap/>
            <w:vAlign w:val="center"/>
            <w:hideMark/>
          </w:tcPr>
          <w:p w:rsidR="00DE4F6A" w:rsidRPr="003D2D78" w:rsidRDefault="008E3CD6"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4 428,3</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388,7</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277,9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278,0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86,9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86,9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110,0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99.9.00.00200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1 290,2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1 338,4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1 391,9</w:t>
            </w:r>
          </w:p>
        </w:tc>
      </w:tr>
      <w:tr w:rsidR="00DE4F6A" w:rsidRPr="003D2D78" w:rsidTr="00DE4F6A">
        <w:trPr>
          <w:trHeight w:val="283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1 290,2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1 338,4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1 391,9</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99.9.00.80070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15,7</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p w:rsidR="008451CC" w:rsidRPr="003D2D78" w:rsidRDefault="008451CC" w:rsidP="00DE4F6A">
            <w:pPr>
              <w:spacing w:after="0" w:line="240" w:lineRule="auto"/>
              <w:rPr>
                <w:rFonts w:ascii="Times New Roman" w:eastAsia="Times New Roman" w:hAnsi="Times New Roman"/>
                <w:i/>
                <w:iCs/>
                <w:color w:val="000000"/>
                <w:sz w:val="24"/>
                <w:szCs w:val="24"/>
                <w:lang w:eastAsia="ru-RU"/>
              </w:rPr>
            </w:pP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99.9.00.80070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15,7</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p w:rsidR="008451CC" w:rsidRPr="003D2D78" w:rsidRDefault="008451CC" w:rsidP="00DE4F6A">
            <w:pPr>
              <w:spacing w:after="0" w:line="240" w:lineRule="auto"/>
              <w:rPr>
                <w:rFonts w:ascii="Times New Roman" w:eastAsia="Times New Roman" w:hAnsi="Times New Roman"/>
                <w:color w:val="000000"/>
                <w:sz w:val="24"/>
                <w:szCs w:val="24"/>
                <w:lang w:eastAsia="ru-RU"/>
              </w:rPr>
            </w:pP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34,1</w:t>
            </w:r>
          </w:p>
        </w:tc>
      </w:tr>
      <w:tr w:rsidR="00DE4F6A" w:rsidRPr="003D2D78" w:rsidTr="00DE4F6A">
        <w:trPr>
          <w:trHeight w:val="84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p w:rsidR="008451CC" w:rsidRPr="003D2D78" w:rsidRDefault="008451CC" w:rsidP="00DE4F6A">
            <w:pPr>
              <w:spacing w:after="0" w:line="240" w:lineRule="auto"/>
              <w:rPr>
                <w:rFonts w:ascii="Times New Roman" w:eastAsia="Times New Roman" w:hAnsi="Times New Roman"/>
                <w:i/>
                <w:iCs/>
                <w:color w:val="000000"/>
                <w:sz w:val="24"/>
                <w:szCs w:val="24"/>
                <w:lang w:eastAsia="ru-RU"/>
              </w:rPr>
            </w:pP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34,1</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w:t>
            </w:r>
          </w:p>
        </w:tc>
      </w:tr>
      <w:tr w:rsidR="00DE4F6A" w:rsidRPr="003D2D78" w:rsidTr="001F346C">
        <w:trPr>
          <w:trHeight w:val="557"/>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 xml:space="preserve">Предоставление межбюджетных </w:t>
            </w:r>
            <w:r w:rsidRPr="003D2D78">
              <w:rPr>
                <w:rFonts w:ascii="Times New Roman" w:eastAsia="Times New Roman" w:hAnsi="Times New Roman"/>
                <w:i/>
                <w:iCs/>
                <w:color w:val="000000"/>
                <w:sz w:val="24"/>
                <w:szCs w:val="24"/>
                <w:lang w:eastAsia="ru-RU"/>
              </w:rPr>
              <w:lastRenderedPageBreak/>
              <w:t>трансфертов по архивному делу (Межбюджетные трансферты)</w:t>
            </w:r>
          </w:p>
          <w:p w:rsidR="008451CC" w:rsidRPr="003D2D78" w:rsidRDefault="008451CC" w:rsidP="00DE4F6A">
            <w:pPr>
              <w:spacing w:after="0" w:line="240" w:lineRule="auto"/>
              <w:rPr>
                <w:rFonts w:ascii="Times New Roman" w:eastAsia="Times New Roman" w:hAnsi="Times New Roman"/>
                <w:i/>
                <w:iCs/>
                <w:color w:val="000000"/>
                <w:sz w:val="24"/>
                <w:szCs w:val="24"/>
                <w:lang w:eastAsia="ru-RU"/>
              </w:rPr>
            </w:pP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p w:rsidR="008451CC" w:rsidRPr="003D2D78" w:rsidRDefault="008451CC" w:rsidP="00DE4F6A">
            <w:pPr>
              <w:spacing w:after="0" w:line="240" w:lineRule="auto"/>
              <w:rPr>
                <w:rFonts w:ascii="Times New Roman" w:eastAsia="Times New Roman" w:hAnsi="Times New Roman"/>
                <w:b/>
                <w:bCs/>
                <w:color w:val="000000"/>
                <w:sz w:val="24"/>
                <w:szCs w:val="24"/>
                <w:lang w:eastAsia="ru-RU"/>
              </w:rPr>
            </w:pP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Резервные фонды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jc w:val="both"/>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99.9.00.20550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jc w:val="both"/>
              <w:rPr>
                <w:rFonts w:ascii="Times New Roman" w:eastAsia="Times New Roman" w:hAnsi="Times New Roman"/>
                <w:i/>
                <w:iCs/>
                <w:sz w:val="24"/>
                <w:szCs w:val="24"/>
                <w:lang w:eastAsia="ru-RU"/>
              </w:rPr>
            </w:pPr>
            <w:r w:rsidRPr="003D2D78">
              <w:rPr>
                <w:rFonts w:ascii="Times New Roman" w:eastAsia="Times New Roman" w:hAnsi="Times New Roman"/>
                <w:i/>
                <w:iCs/>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99.9.00.20550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Другие общегосударственные вопросы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217,0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Мероприятия по реформированию муниципальных финансов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НАЦИОНАЛЬНАЯ ОБОРОНА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350,4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384,9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409,9</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Мобилизационная и вневойсковая подготовка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340,4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374,9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409,9</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99.9.00.51180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340,4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374,9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409,9</w:t>
            </w:r>
          </w:p>
        </w:tc>
      </w:tr>
      <w:tr w:rsidR="00DE4F6A" w:rsidRPr="003D2D78" w:rsidTr="00DE4F6A">
        <w:trPr>
          <w:trHeight w:val="315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99.9.00.51180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303,6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336,6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371,3</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99.9.00.51180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36,8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38,3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38,6</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Мобилизационная подготовка экономики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обеспечению мобилизационной готовности экономики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8 755,2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8 755,2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01.1.01.70420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83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01.1.01.70420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01.1.01.S0420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556"/>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 xml:space="preserve">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2D78">
              <w:rPr>
                <w:rFonts w:ascii="Times New Roman" w:eastAsia="Times New Roman" w:hAnsi="Times New Roman"/>
                <w:i/>
                <w:iCs/>
                <w:color w:val="000000"/>
                <w:sz w:val="24"/>
                <w:szCs w:val="24"/>
                <w:lang w:eastAsia="ru-RU"/>
              </w:rPr>
              <w:lastRenderedPageBreak/>
              <w:t>внебюджетными фондами)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01.1.01.S0420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lastRenderedPageBreak/>
              <w:t>НАЦИОНАЛЬНАЯ ЭКОНОМИКА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4 277,4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2 145,5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1 445,7</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Дорожное хозяйство (дорожные фонды)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09</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2 100,1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Содержание автомобильных дорог местного значения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09</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01.4.01.20090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2 100,1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9"/>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09</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01.4.01.20090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2 100,1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2 177,3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2 145,5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1 445,7</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99.9.00.20170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755,0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755,0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99.9.00.20170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742,0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742,0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99.9.00.20170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99.9.00.20240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84,8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99.9.00.20240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99.9.00.80210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1 337,5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1 390,5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1 445,7</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99.9.00.80210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1 337,5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1 390,5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1 445,7</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ЖИЛИЩНО-КОММУНАЛЬНОЕ ХОЗЯЙСТВО</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10 057,5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9 555,2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7 600,9</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Благоустройство</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10 057,5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9 555,2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7 600,9</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озеленению территории поселения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01.5.01.20120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01.5.01.20120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Прочие мероприятия по благоустройству</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01.5.03.20140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2 545,0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1 988,0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01.5.03.20140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2 534,5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1 977,5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 xml:space="preserve">Прочие мероприятия по </w:t>
            </w:r>
            <w:r w:rsidR="00A24A30" w:rsidRPr="003D2D78">
              <w:rPr>
                <w:rFonts w:ascii="Times New Roman" w:eastAsia="Times New Roman" w:hAnsi="Times New Roman"/>
                <w:i/>
                <w:iCs/>
                <w:color w:val="000000"/>
                <w:sz w:val="24"/>
                <w:szCs w:val="24"/>
                <w:lang w:eastAsia="ru-RU"/>
              </w:rPr>
              <w:t xml:space="preserve">благоустройству(Иные бюджетные </w:t>
            </w:r>
            <w:r w:rsidRPr="003D2D78">
              <w:rPr>
                <w:rFonts w:ascii="Times New Roman" w:eastAsia="Times New Roman" w:hAnsi="Times New Roman"/>
                <w:i/>
                <w:iCs/>
                <w:color w:val="000000"/>
                <w:sz w:val="24"/>
                <w:szCs w:val="24"/>
                <w:lang w:eastAsia="ru-RU"/>
              </w:rPr>
              <w:t>ассигнования)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01.5.03.20140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1F346C">
        <w:trPr>
          <w:trHeight w:val="556"/>
        </w:trPr>
        <w:tc>
          <w:tcPr>
            <w:tcW w:w="2972" w:type="dxa"/>
            <w:shd w:val="clear" w:color="auto" w:fill="auto"/>
            <w:vAlign w:val="center"/>
            <w:hideMark/>
          </w:tcPr>
          <w:p w:rsidR="00DE4F6A" w:rsidRPr="003D2D78" w:rsidRDefault="00E7793F"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xml:space="preserve">Осуществление </w:t>
            </w:r>
            <w:r w:rsidR="00DE4F6A" w:rsidRPr="003D2D78">
              <w:rPr>
                <w:rFonts w:ascii="Times New Roman" w:eastAsia="Times New Roman" w:hAnsi="Times New Roman"/>
                <w:color w:val="000000"/>
                <w:sz w:val="24"/>
                <w:szCs w:val="24"/>
                <w:lang w:eastAsia="ru-RU"/>
              </w:rPr>
              <w:t>деятельности по обращению с животными без</w:t>
            </w:r>
            <w:r w:rsidRPr="003D2D78">
              <w:rPr>
                <w:rFonts w:ascii="Times New Roman" w:eastAsia="Times New Roman" w:hAnsi="Times New Roman"/>
                <w:color w:val="000000"/>
                <w:sz w:val="24"/>
                <w:szCs w:val="24"/>
                <w:lang w:eastAsia="ru-RU"/>
              </w:rPr>
              <w:t xml:space="preserve"> владельцев, </w:t>
            </w:r>
            <w:r w:rsidRPr="003D2D78">
              <w:rPr>
                <w:rFonts w:ascii="Times New Roman" w:eastAsia="Times New Roman" w:hAnsi="Times New Roman"/>
                <w:color w:val="000000"/>
                <w:sz w:val="24"/>
                <w:szCs w:val="24"/>
                <w:lang w:eastAsia="ru-RU"/>
              </w:rPr>
              <w:lastRenderedPageBreak/>
              <w:t>обитающими</w:t>
            </w:r>
            <w:r w:rsidR="00DE4F6A" w:rsidRPr="003D2D78">
              <w:rPr>
                <w:rFonts w:ascii="Times New Roman" w:eastAsia="Times New Roman" w:hAnsi="Times New Roman"/>
                <w:color w:val="000000"/>
                <w:sz w:val="24"/>
                <w:szCs w:val="24"/>
                <w:lang w:eastAsia="ru-RU"/>
              </w:rPr>
              <w:t xml:space="preserve"> на территории поселения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01.5.03.22010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205"/>
        </w:trPr>
        <w:tc>
          <w:tcPr>
            <w:tcW w:w="2972" w:type="dxa"/>
            <w:shd w:val="clear" w:color="auto" w:fill="auto"/>
            <w:vAlign w:val="center"/>
            <w:hideMark/>
          </w:tcPr>
          <w:p w:rsidR="00DE4F6A" w:rsidRPr="003D2D78" w:rsidRDefault="00A24A30"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 xml:space="preserve">Осуществление </w:t>
            </w:r>
            <w:r w:rsidR="00DE4F6A" w:rsidRPr="003D2D78">
              <w:rPr>
                <w:rFonts w:ascii="Times New Roman" w:eastAsia="Times New Roman" w:hAnsi="Times New Roman"/>
                <w:i/>
                <w:iCs/>
                <w:color w:val="000000"/>
                <w:sz w:val="24"/>
                <w:szCs w:val="24"/>
                <w:lang w:eastAsia="ru-RU"/>
              </w:rPr>
              <w:t>деятельнос</w:t>
            </w:r>
            <w:r w:rsidRPr="003D2D78">
              <w:rPr>
                <w:rFonts w:ascii="Times New Roman" w:eastAsia="Times New Roman" w:hAnsi="Times New Roman"/>
                <w:i/>
                <w:iCs/>
                <w:color w:val="000000"/>
                <w:sz w:val="24"/>
                <w:szCs w:val="24"/>
                <w:lang w:eastAsia="ru-RU"/>
              </w:rPr>
              <w:t xml:space="preserve">ти по обращению с животными без владельцев, </w:t>
            </w:r>
            <w:r w:rsidR="00DE4F6A" w:rsidRPr="003D2D78">
              <w:rPr>
                <w:rFonts w:ascii="Times New Roman" w:eastAsia="Times New Roman" w:hAnsi="Times New Roman"/>
                <w:i/>
                <w:iCs/>
                <w:color w:val="000000"/>
                <w:sz w:val="24"/>
                <w:szCs w:val="24"/>
                <w:lang w:eastAsia="ru-RU"/>
              </w:rPr>
              <w:t>обитающими на территории поселения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01.5.03.22010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01.5.03.80150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5 015,6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5 216,2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5 424,9</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5 015,6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5 216,2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5 424,9</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01.5.04.20150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275,0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164,0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01.5.04.20150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164,0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сбора, вывоза бытовых отходов и мусора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01.5.05.20160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01.5.05.20160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1F346C">
        <w:trPr>
          <w:trHeight w:val="556"/>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наружного освещения населенных пунктов района (областной бюджет)</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01.5.06.71340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1 800,0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01.5.06.71340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1 800,0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01.5.06.S1340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292,0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376,0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01.5.06.S1340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292,0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376,0</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99.9.00.20230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8"/>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99.9.00.20230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w:t>
            </w:r>
            <w:r w:rsidR="008451CC" w:rsidRPr="003D2D78">
              <w:rPr>
                <w:rFonts w:ascii="Times New Roman" w:eastAsia="Times New Roman" w:hAnsi="Times New Roman"/>
                <w:color w:val="000000"/>
                <w:sz w:val="24"/>
                <w:szCs w:val="24"/>
                <w:lang w:eastAsia="ru-RU"/>
              </w:rPr>
              <w:t xml:space="preserve">на по осуществлению контроля за </w:t>
            </w:r>
            <w:r w:rsidRPr="003D2D78">
              <w:rPr>
                <w:rFonts w:ascii="Times New Roman" w:eastAsia="Times New Roman" w:hAnsi="Times New Roman"/>
                <w:color w:val="000000"/>
                <w:sz w:val="24"/>
                <w:szCs w:val="24"/>
                <w:lang w:eastAsia="ru-RU"/>
              </w:rPr>
              <w:t>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346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КУЛЬТУРА, КИНЕМАТОГРАФИЯ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3 422,0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3 870,3</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Культура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3 422,0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3 870,3</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01.2.01.80030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3 417,0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3 870,3</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01.2.01.80030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3 417,0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3 870,3</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Сохранение и популяризация объектов культурного наследия</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01.2.03.20060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01.2.03.20060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ЗДРАВООХРАНЕНИЕ</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Стационарная медицинская помощь</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99.9.00.20530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8"/>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99.9.00.20530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СОЦИАЛЬНАЯ ПОЛИТИКА</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98,4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101,9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93,5</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Пенсионное обеспечение</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86,4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93,5</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86,4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89,9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93,5</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86,4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93,5</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lastRenderedPageBreak/>
              <w:t>Другие вопросы в области социальной политики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99.9.00.21020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99.9.00.21020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ФИЗИЧЕСКАЯ КУЛЬТУРА И СПОРТ</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525,6</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Массовый спорт</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525,6</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мероприятий для детей и молодежи, патриотическое воспитание детей и молодежи</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01.3.02.20080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525,6</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Организация мероприятий для детей и молодежи, патриотическое воспитание детей и молодежи (Межбюджетные трансферты)</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01.3.02.20080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525,6</w:t>
            </w:r>
          </w:p>
        </w:tc>
      </w:tr>
      <w:tr w:rsidR="00DE4F6A" w:rsidRPr="003D2D78" w:rsidTr="00E7793F">
        <w:trPr>
          <w:trHeight w:val="1649"/>
        </w:trPr>
        <w:tc>
          <w:tcPr>
            <w:tcW w:w="2972" w:type="dxa"/>
            <w:shd w:val="clear" w:color="auto" w:fill="auto"/>
          </w:tcPr>
          <w:p w:rsidR="00E7793F" w:rsidRPr="003D2D78" w:rsidRDefault="00DE4F6A" w:rsidP="008451CC">
            <w:pPr>
              <w:spacing w:line="240" w:lineRule="auto"/>
              <w:rPr>
                <w:rFonts w:ascii="Times New Roman" w:hAnsi="Times New Roman"/>
                <w:b/>
                <w:bCs/>
                <w:sz w:val="24"/>
                <w:szCs w:val="24"/>
              </w:rPr>
            </w:pPr>
            <w:r w:rsidRPr="003D2D78">
              <w:rPr>
                <w:rFonts w:ascii="Times New Roman" w:hAnsi="Times New Roman"/>
                <w:b/>
                <w:bCs/>
                <w:sz w:val="24"/>
                <w:szCs w:val="24"/>
              </w:rPr>
              <w:t>ОБСЛУЖИВАНИЕ ГОСУДАРСТВЕННОГО И МУНИЦИПАЛЬНОГО ДОЛГА</w:t>
            </w:r>
          </w:p>
        </w:tc>
        <w:tc>
          <w:tcPr>
            <w:tcW w:w="709"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910</w:t>
            </w:r>
          </w:p>
        </w:tc>
        <w:tc>
          <w:tcPr>
            <w:tcW w:w="567"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13</w:t>
            </w:r>
          </w:p>
        </w:tc>
        <w:tc>
          <w:tcPr>
            <w:tcW w:w="567"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01</w:t>
            </w:r>
          </w:p>
        </w:tc>
        <w:tc>
          <w:tcPr>
            <w:tcW w:w="992"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709"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1134" w:type="dxa"/>
            <w:shd w:val="clear" w:color="auto" w:fill="auto"/>
            <w:noWrap/>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r>
      <w:tr w:rsidR="00DE4F6A" w:rsidRPr="003D2D78" w:rsidTr="00E7793F">
        <w:trPr>
          <w:trHeight w:val="1122"/>
        </w:trPr>
        <w:tc>
          <w:tcPr>
            <w:tcW w:w="2972" w:type="dxa"/>
            <w:shd w:val="clear" w:color="auto" w:fill="auto"/>
          </w:tcPr>
          <w:p w:rsidR="00DE4F6A" w:rsidRPr="003D2D78" w:rsidRDefault="00E7793F" w:rsidP="008451CC">
            <w:pPr>
              <w:spacing w:line="240" w:lineRule="auto"/>
              <w:rPr>
                <w:rFonts w:ascii="Times New Roman" w:hAnsi="Times New Roman"/>
                <w:b/>
                <w:bCs/>
                <w:sz w:val="24"/>
                <w:szCs w:val="24"/>
              </w:rPr>
            </w:pPr>
            <w:r w:rsidRPr="003D2D78">
              <w:rPr>
                <w:rFonts w:ascii="Times New Roman" w:hAnsi="Times New Roman"/>
                <w:b/>
                <w:bCs/>
                <w:sz w:val="24"/>
                <w:szCs w:val="24"/>
              </w:rPr>
              <w:t>Обслуживание государственного внутреннего</w:t>
            </w:r>
            <w:r w:rsidR="00DE4F6A" w:rsidRPr="003D2D78">
              <w:rPr>
                <w:rFonts w:ascii="Times New Roman" w:hAnsi="Times New Roman"/>
                <w:b/>
                <w:bCs/>
                <w:sz w:val="24"/>
                <w:szCs w:val="24"/>
              </w:rPr>
              <w:t xml:space="preserve"> и муниципального долга</w:t>
            </w:r>
          </w:p>
        </w:tc>
        <w:tc>
          <w:tcPr>
            <w:tcW w:w="709"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910</w:t>
            </w:r>
          </w:p>
        </w:tc>
        <w:tc>
          <w:tcPr>
            <w:tcW w:w="567"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13</w:t>
            </w:r>
          </w:p>
        </w:tc>
        <w:tc>
          <w:tcPr>
            <w:tcW w:w="567"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01</w:t>
            </w:r>
          </w:p>
        </w:tc>
        <w:tc>
          <w:tcPr>
            <w:tcW w:w="992"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709" w:type="dxa"/>
            <w:shd w:val="clear" w:color="auto" w:fill="auto"/>
            <w:noWrap/>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1134" w:type="dxa"/>
            <w:shd w:val="clear" w:color="auto" w:fill="auto"/>
            <w:noWrap/>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r>
      <w:tr w:rsidR="00DE4F6A" w:rsidRPr="003D2D78" w:rsidTr="008451CC">
        <w:trPr>
          <w:trHeight w:val="671"/>
        </w:trPr>
        <w:tc>
          <w:tcPr>
            <w:tcW w:w="2972" w:type="dxa"/>
            <w:shd w:val="clear" w:color="auto" w:fill="auto"/>
          </w:tcPr>
          <w:p w:rsidR="00DE4F6A" w:rsidRPr="003D2D78" w:rsidRDefault="00DE4F6A" w:rsidP="008451CC">
            <w:pPr>
              <w:spacing w:line="240" w:lineRule="auto"/>
              <w:rPr>
                <w:rFonts w:ascii="Times New Roman" w:hAnsi="Times New Roman"/>
                <w:sz w:val="24"/>
                <w:szCs w:val="24"/>
              </w:rPr>
            </w:pPr>
            <w:r w:rsidRPr="003D2D78">
              <w:rPr>
                <w:rFonts w:ascii="Times New Roman" w:hAnsi="Times New Roman"/>
                <w:sz w:val="24"/>
                <w:szCs w:val="24"/>
              </w:rPr>
              <w:t>Процентные платежи по муниципального долгу</w:t>
            </w:r>
          </w:p>
        </w:tc>
        <w:tc>
          <w:tcPr>
            <w:tcW w:w="709" w:type="dxa"/>
            <w:shd w:val="clear" w:color="auto" w:fill="auto"/>
            <w:noWrap/>
          </w:tcPr>
          <w:p w:rsidR="00DE4F6A" w:rsidRPr="003D2D78" w:rsidRDefault="00DE4F6A" w:rsidP="00DE4F6A">
            <w:r w:rsidRPr="003D2D78">
              <w:rPr>
                <w:rFonts w:ascii="Times New Roman" w:hAnsi="Times New Roman"/>
                <w:bCs/>
                <w:sz w:val="24"/>
                <w:szCs w:val="24"/>
              </w:rPr>
              <w:t>910</w:t>
            </w:r>
          </w:p>
        </w:tc>
        <w:tc>
          <w:tcPr>
            <w:tcW w:w="567" w:type="dxa"/>
            <w:shd w:val="clear" w:color="auto" w:fill="auto"/>
            <w:noWrap/>
          </w:tcPr>
          <w:p w:rsidR="00DE4F6A" w:rsidRPr="003D2D78" w:rsidRDefault="00DE4F6A" w:rsidP="00DE4F6A">
            <w:pPr>
              <w:rPr>
                <w:rFonts w:ascii="Times New Roman" w:hAnsi="Times New Roman"/>
                <w:bCs/>
                <w:sz w:val="24"/>
                <w:szCs w:val="24"/>
              </w:rPr>
            </w:pPr>
            <w:r w:rsidRPr="003D2D78">
              <w:rPr>
                <w:rFonts w:ascii="Times New Roman" w:hAnsi="Times New Roman"/>
                <w:bCs/>
                <w:sz w:val="24"/>
                <w:szCs w:val="24"/>
              </w:rPr>
              <w:t>13</w:t>
            </w:r>
          </w:p>
        </w:tc>
        <w:tc>
          <w:tcPr>
            <w:tcW w:w="567" w:type="dxa"/>
            <w:shd w:val="clear" w:color="auto" w:fill="auto"/>
            <w:noWrap/>
          </w:tcPr>
          <w:p w:rsidR="00DE4F6A" w:rsidRPr="003D2D78" w:rsidRDefault="00DE4F6A" w:rsidP="00DE4F6A">
            <w:pPr>
              <w:jc w:val="center"/>
              <w:rPr>
                <w:rFonts w:ascii="Times New Roman" w:hAnsi="Times New Roman"/>
                <w:bCs/>
                <w:sz w:val="24"/>
                <w:szCs w:val="24"/>
              </w:rPr>
            </w:pPr>
            <w:r w:rsidRPr="003D2D78">
              <w:rPr>
                <w:rFonts w:ascii="Times New Roman" w:hAnsi="Times New Roman"/>
                <w:bCs/>
                <w:sz w:val="24"/>
                <w:szCs w:val="24"/>
              </w:rPr>
              <w:t>01</w:t>
            </w:r>
          </w:p>
        </w:tc>
        <w:tc>
          <w:tcPr>
            <w:tcW w:w="992" w:type="dxa"/>
            <w:shd w:val="clear" w:color="auto" w:fill="auto"/>
            <w:noWrap/>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99.9.00.20280</w:t>
            </w:r>
          </w:p>
        </w:tc>
        <w:tc>
          <w:tcPr>
            <w:tcW w:w="709" w:type="dxa"/>
            <w:shd w:val="clear" w:color="auto" w:fill="auto"/>
            <w:noWrap/>
          </w:tcPr>
          <w:p w:rsidR="00DE4F6A" w:rsidRPr="003D2D78" w:rsidRDefault="00DE4F6A" w:rsidP="00DE4F6A">
            <w:pPr>
              <w:jc w:val="center"/>
              <w:rPr>
                <w:rFonts w:ascii="Times New Roman" w:hAnsi="Times New Roman"/>
                <w:sz w:val="24"/>
                <w:szCs w:val="24"/>
              </w:rPr>
            </w:pPr>
            <w:r w:rsidRPr="003D2D78">
              <w:rPr>
                <w:rFonts w:ascii="Times New Roman" w:hAnsi="Times New Roman"/>
                <w:sz w:val="24"/>
                <w:szCs w:val="24"/>
              </w:rPr>
              <w:t> </w:t>
            </w:r>
          </w:p>
        </w:tc>
        <w:tc>
          <w:tcPr>
            <w:tcW w:w="1134" w:type="dxa"/>
            <w:shd w:val="clear" w:color="auto" w:fill="auto"/>
            <w:noWrap/>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0,0</w:t>
            </w:r>
          </w:p>
        </w:tc>
        <w:tc>
          <w:tcPr>
            <w:tcW w:w="1134" w:type="dxa"/>
            <w:shd w:val="clear" w:color="auto" w:fill="auto"/>
            <w:noWrap/>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0,0</w:t>
            </w:r>
          </w:p>
        </w:tc>
        <w:tc>
          <w:tcPr>
            <w:tcW w:w="1134" w:type="dxa"/>
            <w:shd w:val="clear" w:color="auto" w:fill="auto"/>
            <w:noWrap/>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0,0</w:t>
            </w:r>
          </w:p>
        </w:tc>
      </w:tr>
      <w:tr w:rsidR="00DE4F6A" w:rsidRPr="003D2D78" w:rsidTr="008451CC">
        <w:trPr>
          <w:trHeight w:val="1378"/>
        </w:trPr>
        <w:tc>
          <w:tcPr>
            <w:tcW w:w="2972" w:type="dxa"/>
            <w:shd w:val="clear" w:color="auto" w:fill="auto"/>
          </w:tcPr>
          <w:p w:rsidR="008E3CD6" w:rsidRPr="003D2D78" w:rsidRDefault="00DE4F6A" w:rsidP="008451CC">
            <w:pPr>
              <w:spacing w:line="240" w:lineRule="auto"/>
              <w:rPr>
                <w:rFonts w:ascii="Times New Roman" w:hAnsi="Times New Roman"/>
                <w:i/>
                <w:iCs/>
                <w:sz w:val="24"/>
                <w:szCs w:val="24"/>
              </w:rPr>
            </w:pPr>
            <w:r w:rsidRPr="003D2D78">
              <w:rPr>
                <w:rFonts w:ascii="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709" w:type="dxa"/>
            <w:shd w:val="clear" w:color="auto" w:fill="auto"/>
            <w:noWrap/>
          </w:tcPr>
          <w:p w:rsidR="00DE4F6A" w:rsidRPr="003D2D78" w:rsidRDefault="00DE4F6A" w:rsidP="00DE4F6A">
            <w:r w:rsidRPr="003D2D78">
              <w:rPr>
                <w:rFonts w:ascii="Times New Roman" w:hAnsi="Times New Roman"/>
                <w:bCs/>
                <w:sz w:val="24"/>
                <w:szCs w:val="24"/>
              </w:rPr>
              <w:t>910</w:t>
            </w:r>
          </w:p>
        </w:tc>
        <w:tc>
          <w:tcPr>
            <w:tcW w:w="567" w:type="dxa"/>
            <w:shd w:val="clear" w:color="auto" w:fill="auto"/>
            <w:noWrap/>
          </w:tcPr>
          <w:p w:rsidR="00DE4F6A" w:rsidRPr="003D2D78" w:rsidRDefault="00DE4F6A" w:rsidP="00DE4F6A">
            <w:pPr>
              <w:jc w:val="center"/>
              <w:rPr>
                <w:rFonts w:ascii="Times New Roman" w:hAnsi="Times New Roman"/>
                <w:bCs/>
                <w:sz w:val="24"/>
                <w:szCs w:val="24"/>
              </w:rPr>
            </w:pPr>
            <w:r w:rsidRPr="003D2D78">
              <w:rPr>
                <w:rFonts w:ascii="Times New Roman" w:hAnsi="Times New Roman"/>
                <w:bCs/>
                <w:sz w:val="24"/>
                <w:szCs w:val="24"/>
              </w:rPr>
              <w:t>13</w:t>
            </w:r>
          </w:p>
        </w:tc>
        <w:tc>
          <w:tcPr>
            <w:tcW w:w="567" w:type="dxa"/>
            <w:shd w:val="clear" w:color="auto" w:fill="auto"/>
            <w:noWrap/>
          </w:tcPr>
          <w:p w:rsidR="00DE4F6A" w:rsidRPr="003D2D78" w:rsidRDefault="00DE4F6A" w:rsidP="00DE4F6A">
            <w:pPr>
              <w:jc w:val="center"/>
              <w:rPr>
                <w:rFonts w:ascii="Times New Roman" w:hAnsi="Times New Roman"/>
                <w:bCs/>
                <w:sz w:val="24"/>
                <w:szCs w:val="24"/>
              </w:rPr>
            </w:pPr>
            <w:r w:rsidRPr="003D2D78">
              <w:rPr>
                <w:rFonts w:ascii="Times New Roman" w:hAnsi="Times New Roman"/>
                <w:bCs/>
                <w:sz w:val="24"/>
                <w:szCs w:val="24"/>
              </w:rPr>
              <w:t>01</w:t>
            </w:r>
          </w:p>
        </w:tc>
        <w:tc>
          <w:tcPr>
            <w:tcW w:w="992" w:type="dxa"/>
            <w:shd w:val="clear" w:color="auto" w:fill="auto"/>
            <w:noWrap/>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99.9.00.20280</w:t>
            </w:r>
          </w:p>
        </w:tc>
        <w:tc>
          <w:tcPr>
            <w:tcW w:w="709" w:type="dxa"/>
            <w:shd w:val="clear" w:color="auto" w:fill="auto"/>
            <w:noWrap/>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700</w:t>
            </w:r>
          </w:p>
        </w:tc>
        <w:tc>
          <w:tcPr>
            <w:tcW w:w="1134" w:type="dxa"/>
            <w:shd w:val="clear" w:color="auto" w:fill="auto"/>
            <w:noWrap/>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0,0</w:t>
            </w:r>
          </w:p>
        </w:tc>
        <w:tc>
          <w:tcPr>
            <w:tcW w:w="1134" w:type="dxa"/>
            <w:shd w:val="clear" w:color="auto" w:fill="auto"/>
            <w:noWrap/>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0,0</w:t>
            </w:r>
          </w:p>
        </w:tc>
        <w:tc>
          <w:tcPr>
            <w:tcW w:w="1134" w:type="dxa"/>
            <w:shd w:val="clear" w:color="auto" w:fill="auto"/>
            <w:noWrap/>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0,0</w:t>
            </w:r>
          </w:p>
        </w:tc>
      </w:tr>
      <w:tr w:rsidR="001F346C" w:rsidRPr="003D2D78" w:rsidTr="00CC3409">
        <w:trPr>
          <w:trHeight w:val="315"/>
        </w:trPr>
        <w:tc>
          <w:tcPr>
            <w:tcW w:w="2972"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Всего</w:t>
            </w:r>
          </w:p>
        </w:tc>
        <w:tc>
          <w:tcPr>
            <w:tcW w:w="709"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567"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567"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992"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1F346C" w:rsidRPr="003D2D78" w:rsidRDefault="001F346C" w:rsidP="001F346C">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34 038,9</w:t>
            </w:r>
          </w:p>
        </w:tc>
        <w:tc>
          <w:tcPr>
            <w:tcW w:w="1134" w:type="dxa"/>
            <w:shd w:val="clear" w:color="auto" w:fill="auto"/>
            <w:noWrap/>
            <w:vAlign w:val="center"/>
            <w:hideMark/>
          </w:tcPr>
          <w:p w:rsidR="001F346C" w:rsidRPr="003D2D78" w:rsidRDefault="001F346C" w:rsidP="001F346C">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22 875,7</w:t>
            </w:r>
          </w:p>
        </w:tc>
        <w:tc>
          <w:tcPr>
            <w:tcW w:w="1134" w:type="dxa"/>
            <w:shd w:val="clear" w:color="auto" w:fill="auto"/>
            <w:noWrap/>
            <w:vAlign w:val="center"/>
            <w:hideMark/>
          </w:tcPr>
          <w:p w:rsidR="001F346C" w:rsidRPr="003D2D78" w:rsidRDefault="001F346C" w:rsidP="008E3CD6">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20 194,</w:t>
            </w:r>
            <w:r w:rsidR="008E3CD6" w:rsidRPr="003D2D78">
              <w:rPr>
                <w:rFonts w:ascii="Times New Roman" w:eastAsia="Times New Roman" w:hAnsi="Times New Roman"/>
                <w:b/>
                <w:bCs/>
                <w:color w:val="000000"/>
                <w:sz w:val="24"/>
                <w:szCs w:val="24"/>
                <w:lang w:eastAsia="ru-RU"/>
              </w:rPr>
              <w:t>2</w:t>
            </w:r>
          </w:p>
        </w:tc>
      </w:tr>
    </w:tbl>
    <w:p w:rsidR="008451CC" w:rsidRPr="003D2D78" w:rsidRDefault="008451CC" w:rsidP="00B4462A">
      <w:pPr>
        <w:spacing w:after="0"/>
        <w:rPr>
          <w:rFonts w:ascii="Times New Roman" w:hAnsi="Times New Roman"/>
          <w:b/>
          <w:sz w:val="28"/>
          <w:szCs w:val="28"/>
        </w:rPr>
      </w:pPr>
      <w:r w:rsidRPr="003D2D78">
        <w:rPr>
          <w:rFonts w:ascii="Times New Roman" w:hAnsi="Times New Roman"/>
          <w:b/>
          <w:sz w:val="28"/>
          <w:szCs w:val="28"/>
        </w:rPr>
        <w:t>Глава Краснооктябрьского</w:t>
      </w:r>
    </w:p>
    <w:p w:rsidR="00D909F7" w:rsidRPr="003D2D78" w:rsidRDefault="00F11561" w:rsidP="008451CC">
      <w:pPr>
        <w:spacing w:after="0"/>
        <w:rPr>
          <w:rFonts w:ascii="Times New Roman" w:hAnsi="Times New Roman"/>
          <w:b/>
          <w:sz w:val="28"/>
          <w:szCs w:val="28"/>
        </w:rPr>
      </w:pPr>
      <w:r w:rsidRPr="003D2D78">
        <w:rPr>
          <w:rFonts w:ascii="Times New Roman" w:hAnsi="Times New Roman"/>
          <w:b/>
          <w:sz w:val="28"/>
          <w:szCs w:val="28"/>
        </w:rPr>
        <w:t xml:space="preserve"> </w:t>
      </w:r>
      <w:r w:rsidR="00D001D3" w:rsidRPr="003D2D78">
        <w:rPr>
          <w:rFonts w:ascii="Times New Roman" w:hAnsi="Times New Roman"/>
          <w:b/>
          <w:sz w:val="28"/>
          <w:szCs w:val="28"/>
        </w:rPr>
        <w:t>сельского поселения</w:t>
      </w:r>
      <w:r w:rsidR="00D001D3" w:rsidRPr="003D2D78">
        <w:rPr>
          <w:rFonts w:ascii="Times New Roman" w:hAnsi="Times New Roman"/>
          <w:b/>
          <w:sz w:val="28"/>
          <w:szCs w:val="28"/>
        </w:rPr>
        <w:tab/>
      </w:r>
      <w:r w:rsidR="00D001D3" w:rsidRPr="003D2D78">
        <w:rPr>
          <w:rFonts w:ascii="Times New Roman" w:hAnsi="Times New Roman"/>
          <w:b/>
          <w:sz w:val="28"/>
          <w:szCs w:val="28"/>
        </w:rPr>
        <w:tab/>
      </w:r>
      <w:r w:rsidR="00D001D3" w:rsidRPr="003D2D78">
        <w:rPr>
          <w:rFonts w:ascii="Times New Roman" w:hAnsi="Times New Roman"/>
          <w:b/>
          <w:sz w:val="28"/>
          <w:szCs w:val="28"/>
        </w:rPr>
        <w:tab/>
      </w:r>
      <w:r w:rsidR="00D001D3" w:rsidRPr="003D2D78">
        <w:rPr>
          <w:rFonts w:ascii="Times New Roman" w:hAnsi="Times New Roman"/>
          <w:b/>
          <w:sz w:val="28"/>
          <w:szCs w:val="28"/>
        </w:rPr>
        <w:tab/>
      </w:r>
      <w:r w:rsidR="00D001D3" w:rsidRPr="003D2D78">
        <w:rPr>
          <w:rFonts w:ascii="Times New Roman" w:hAnsi="Times New Roman"/>
          <w:b/>
          <w:sz w:val="28"/>
          <w:szCs w:val="28"/>
        </w:rPr>
        <w:tab/>
        <w:t xml:space="preserve">                </w:t>
      </w:r>
      <w:r w:rsidR="008451CC" w:rsidRPr="003D2D78">
        <w:rPr>
          <w:rFonts w:ascii="Times New Roman" w:hAnsi="Times New Roman"/>
          <w:b/>
          <w:sz w:val="28"/>
          <w:szCs w:val="28"/>
        </w:rPr>
        <w:t xml:space="preserve">          </w:t>
      </w:r>
      <w:r w:rsidR="00D001D3" w:rsidRPr="003D2D78">
        <w:rPr>
          <w:rFonts w:ascii="Times New Roman" w:hAnsi="Times New Roman"/>
          <w:b/>
          <w:sz w:val="28"/>
          <w:szCs w:val="28"/>
        </w:rPr>
        <w:t xml:space="preserve">   </w:t>
      </w:r>
      <w:r w:rsidR="00B4462A" w:rsidRPr="003D2D78">
        <w:rPr>
          <w:rFonts w:ascii="Times New Roman" w:hAnsi="Times New Roman"/>
          <w:b/>
          <w:sz w:val="28"/>
          <w:szCs w:val="28"/>
        </w:rPr>
        <w:t>Е.Лященко</w:t>
      </w:r>
    </w:p>
    <w:p w:rsidR="00D001D3" w:rsidRPr="003D2D78" w:rsidRDefault="00D001D3" w:rsidP="00D001D3">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 xml:space="preserve">Приложение № </w:t>
      </w:r>
      <w:r w:rsidR="00A17324" w:rsidRPr="003D2D78">
        <w:rPr>
          <w:rFonts w:ascii="Times New Roman" w:hAnsi="Times New Roman"/>
          <w:b/>
          <w:caps/>
          <w:sz w:val="28"/>
          <w:szCs w:val="28"/>
        </w:rPr>
        <w:t>8</w:t>
      </w:r>
    </w:p>
    <w:p w:rsidR="00D001D3" w:rsidRPr="003D2D78" w:rsidRDefault="0002342C" w:rsidP="00D001D3">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D001D3" w:rsidRPr="003D2D78" w:rsidRDefault="00D001D3" w:rsidP="00D001D3">
      <w:pPr>
        <w:spacing w:after="0" w:line="240" w:lineRule="auto"/>
        <w:rPr>
          <w:sz w:val="28"/>
          <w:szCs w:val="28"/>
        </w:rPr>
      </w:pPr>
    </w:p>
    <w:tbl>
      <w:tblPr>
        <w:tblW w:w="5000" w:type="pct"/>
        <w:jc w:val="center"/>
        <w:tblLayout w:type="fixed"/>
        <w:tblLook w:val="04A0" w:firstRow="1" w:lastRow="0" w:firstColumn="1" w:lastColumn="0" w:noHBand="0" w:noVBand="1"/>
      </w:tblPr>
      <w:tblGrid>
        <w:gridCol w:w="9638"/>
      </w:tblGrid>
      <w:tr w:rsidR="00AA6FA0" w:rsidRPr="003D2D78" w:rsidTr="00D001D3">
        <w:trPr>
          <w:trHeight w:val="1845"/>
          <w:jc w:val="center"/>
        </w:trPr>
        <w:tc>
          <w:tcPr>
            <w:tcW w:w="5000" w:type="pct"/>
            <w:shd w:val="clear" w:color="auto" w:fill="auto"/>
            <w:vAlign w:val="center"/>
            <w:hideMark/>
          </w:tcPr>
          <w:p w:rsidR="00D001D3" w:rsidRPr="003D2D78" w:rsidRDefault="00D001D3" w:rsidP="00FA104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w:t>
            </w:r>
            <w:r w:rsidR="006E4107" w:rsidRPr="003D2D78">
              <w:rPr>
                <w:rFonts w:ascii="Times New Roman" w:eastAsia="Times New Roman" w:hAnsi="Times New Roman"/>
                <w:b/>
                <w:bCs/>
                <w:sz w:val="24"/>
                <w:szCs w:val="24"/>
                <w:lang w:eastAsia="ru-RU"/>
              </w:rPr>
              <w:t xml:space="preserve">НА </w:t>
            </w:r>
            <w:r w:rsidR="000653BE" w:rsidRPr="003D2D78">
              <w:rPr>
                <w:rFonts w:ascii="Times New Roman" w:eastAsia="Times New Roman" w:hAnsi="Times New Roman"/>
                <w:b/>
                <w:bCs/>
                <w:sz w:val="24"/>
                <w:szCs w:val="24"/>
                <w:lang w:eastAsia="ru-RU"/>
              </w:rPr>
              <w:t xml:space="preserve">2024 </w:t>
            </w:r>
            <w:r w:rsidR="00FA104C" w:rsidRPr="003D2D78">
              <w:rPr>
                <w:rFonts w:ascii="Times New Roman" w:eastAsia="Times New Roman" w:hAnsi="Times New Roman"/>
                <w:b/>
                <w:bCs/>
                <w:sz w:val="24"/>
                <w:szCs w:val="24"/>
                <w:lang w:eastAsia="ru-RU"/>
              </w:rPr>
              <w:t>ГОД И НА ПЛАНОВЫЙ ПЕРИОД</w:t>
            </w:r>
            <w:r w:rsidR="000653BE" w:rsidRPr="003D2D78">
              <w:rPr>
                <w:rFonts w:ascii="Times New Roman" w:eastAsia="Times New Roman" w:hAnsi="Times New Roman"/>
                <w:b/>
                <w:bCs/>
                <w:sz w:val="24"/>
                <w:szCs w:val="24"/>
                <w:lang w:eastAsia="ru-RU"/>
              </w:rPr>
              <w:t xml:space="preserve"> 2025</w:t>
            </w:r>
            <w:r w:rsidR="00FA104C" w:rsidRPr="003D2D78">
              <w:rPr>
                <w:rFonts w:ascii="Times New Roman" w:eastAsia="Times New Roman" w:hAnsi="Times New Roman"/>
                <w:b/>
                <w:bCs/>
                <w:sz w:val="24"/>
                <w:szCs w:val="24"/>
                <w:lang w:eastAsia="ru-RU"/>
              </w:rPr>
              <w:t xml:space="preserve"> И</w:t>
            </w:r>
            <w:r w:rsidR="000653BE" w:rsidRPr="003D2D78">
              <w:rPr>
                <w:rFonts w:ascii="Times New Roman" w:eastAsia="Times New Roman" w:hAnsi="Times New Roman"/>
                <w:b/>
                <w:bCs/>
                <w:sz w:val="24"/>
                <w:szCs w:val="24"/>
                <w:lang w:eastAsia="ru-RU"/>
              </w:rPr>
              <w:t xml:space="preserve"> 2026</w:t>
            </w:r>
            <w:r w:rsidR="006E4107" w:rsidRPr="003D2D78">
              <w:rPr>
                <w:rFonts w:ascii="Times New Roman" w:eastAsia="Times New Roman" w:hAnsi="Times New Roman"/>
                <w:b/>
                <w:bCs/>
                <w:sz w:val="24"/>
                <w:szCs w:val="24"/>
                <w:lang w:eastAsia="ru-RU"/>
              </w:rPr>
              <w:t xml:space="preserve"> ГОДОВ</w:t>
            </w:r>
            <w:r w:rsidRPr="003D2D78">
              <w:rPr>
                <w:rFonts w:ascii="Times New Roman" w:eastAsia="Times New Roman" w:hAnsi="Times New Roman"/>
                <w:b/>
                <w:bCs/>
                <w:sz w:val="24"/>
                <w:szCs w:val="24"/>
                <w:lang w:eastAsia="ru-RU"/>
              </w:rPr>
              <w:t xml:space="preserve">   </w:t>
            </w:r>
          </w:p>
        </w:tc>
      </w:tr>
    </w:tbl>
    <w:p w:rsidR="00D001D3" w:rsidRPr="003D2D78" w:rsidRDefault="0087589E" w:rsidP="00D001D3">
      <w:pPr>
        <w:spacing w:after="0" w:line="240" w:lineRule="auto"/>
        <w:jc w:val="right"/>
        <w:rPr>
          <w:rFonts w:ascii="Times New Roman" w:hAnsi="Times New Roman"/>
          <w:sz w:val="28"/>
          <w:szCs w:val="28"/>
        </w:rPr>
      </w:pPr>
      <w:r w:rsidRPr="003D2D78">
        <w:rPr>
          <w:rFonts w:ascii="Times New Roman" w:hAnsi="Times New Roman"/>
          <w:sz w:val="28"/>
          <w:szCs w:val="28"/>
        </w:rPr>
        <w:t>(тыс. рублей)</w:t>
      </w:r>
    </w:p>
    <w:p w:rsidR="00DE4F6A" w:rsidRPr="003D2D78" w:rsidRDefault="00DE4F6A" w:rsidP="00D001D3">
      <w:pPr>
        <w:spacing w:after="0" w:line="240" w:lineRule="auto"/>
        <w:jc w:val="right"/>
        <w:rPr>
          <w:rFonts w:ascii="Times New Roman" w:hAnsi="Times New Roman"/>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67"/>
        <w:gridCol w:w="567"/>
        <w:gridCol w:w="992"/>
        <w:gridCol w:w="709"/>
        <w:gridCol w:w="1134"/>
        <w:gridCol w:w="1134"/>
        <w:gridCol w:w="1134"/>
      </w:tblGrid>
      <w:tr w:rsidR="00DE4F6A" w:rsidRPr="003D2D78" w:rsidTr="00DE4F6A">
        <w:trPr>
          <w:trHeight w:val="300"/>
        </w:trPr>
        <w:tc>
          <w:tcPr>
            <w:tcW w:w="2972"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Наименование</w:t>
            </w:r>
          </w:p>
        </w:tc>
        <w:tc>
          <w:tcPr>
            <w:tcW w:w="567"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Рз</w:t>
            </w:r>
          </w:p>
        </w:tc>
        <w:tc>
          <w:tcPr>
            <w:tcW w:w="567"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ПР</w:t>
            </w:r>
          </w:p>
        </w:tc>
        <w:tc>
          <w:tcPr>
            <w:tcW w:w="992"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ЦСР</w:t>
            </w:r>
          </w:p>
        </w:tc>
        <w:tc>
          <w:tcPr>
            <w:tcW w:w="709"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ВР</w:t>
            </w:r>
          </w:p>
        </w:tc>
        <w:tc>
          <w:tcPr>
            <w:tcW w:w="1134"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2024 г.</w:t>
            </w:r>
          </w:p>
        </w:tc>
        <w:tc>
          <w:tcPr>
            <w:tcW w:w="1134"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2025 г.</w:t>
            </w:r>
          </w:p>
        </w:tc>
        <w:tc>
          <w:tcPr>
            <w:tcW w:w="1134" w:type="dxa"/>
            <w:vMerge w:val="restart"/>
            <w:shd w:val="clear" w:color="auto" w:fill="auto"/>
            <w:vAlign w:val="center"/>
            <w:hideMark/>
          </w:tcPr>
          <w:p w:rsidR="00DE4F6A" w:rsidRPr="003D2D78" w:rsidRDefault="00DE4F6A" w:rsidP="00DE4F6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2026 г.</w:t>
            </w:r>
          </w:p>
        </w:tc>
      </w:tr>
      <w:tr w:rsidR="00DE4F6A" w:rsidRPr="003D2D78" w:rsidTr="00DE4F6A">
        <w:trPr>
          <w:trHeight w:val="300"/>
        </w:trPr>
        <w:tc>
          <w:tcPr>
            <w:tcW w:w="297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99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709"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r>
      <w:tr w:rsidR="00DE4F6A" w:rsidRPr="003D2D78" w:rsidTr="00DE4F6A">
        <w:trPr>
          <w:trHeight w:val="300"/>
        </w:trPr>
        <w:tc>
          <w:tcPr>
            <w:tcW w:w="297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567"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992"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709"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c>
          <w:tcPr>
            <w:tcW w:w="1134" w:type="dxa"/>
            <w:vMerge/>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ОБЩЕГОСУДАРСТВЕННЫЕ ВОПРОСЫ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6 390,1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6 387,9</w:t>
            </w:r>
          </w:p>
        </w:tc>
        <w:tc>
          <w:tcPr>
            <w:tcW w:w="1134" w:type="dxa"/>
            <w:shd w:val="clear" w:color="auto" w:fill="auto"/>
            <w:noWrap/>
            <w:vAlign w:val="center"/>
            <w:hideMark/>
          </w:tcPr>
          <w:p w:rsidR="00DE4F6A" w:rsidRPr="003D2D78" w:rsidRDefault="00DE4F6A" w:rsidP="008E3CD6">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6 248,</w:t>
            </w:r>
            <w:r w:rsidR="008E3CD6" w:rsidRPr="003D2D78">
              <w:rPr>
                <w:rFonts w:ascii="Times New Roman" w:eastAsia="Times New Roman" w:hAnsi="Times New Roman"/>
                <w:b/>
                <w:bCs/>
                <w:color w:val="000000"/>
                <w:sz w:val="24"/>
                <w:szCs w:val="24"/>
                <w:lang w:eastAsia="ru-RU"/>
              </w:rPr>
              <w:t>3</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6 095,6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6 123,9</w:t>
            </w:r>
          </w:p>
        </w:tc>
        <w:tc>
          <w:tcPr>
            <w:tcW w:w="1134" w:type="dxa"/>
            <w:shd w:val="clear" w:color="auto" w:fill="auto"/>
            <w:noWrap/>
            <w:vAlign w:val="center"/>
            <w:hideMark/>
          </w:tcPr>
          <w:p w:rsidR="00DE4F6A" w:rsidRPr="003D2D78" w:rsidRDefault="00DE4F6A" w:rsidP="00D909F7">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6 248,</w:t>
            </w:r>
            <w:r w:rsidR="00D909F7" w:rsidRPr="003D2D78">
              <w:rPr>
                <w:rFonts w:ascii="Times New Roman" w:eastAsia="Times New Roman" w:hAnsi="Times New Roman"/>
                <w:b/>
                <w:bCs/>
                <w:color w:val="000000"/>
                <w:sz w:val="24"/>
                <w:szCs w:val="24"/>
                <w:lang w:eastAsia="ru-RU"/>
              </w:rPr>
              <w:t>3</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4 749,6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4 745,4</w:t>
            </w:r>
          </w:p>
        </w:tc>
        <w:tc>
          <w:tcPr>
            <w:tcW w:w="1134" w:type="dxa"/>
            <w:shd w:val="clear" w:color="auto" w:fill="auto"/>
            <w:noWrap/>
            <w:vAlign w:val="center"/>
            <w:hideMark/>
          </w:tcPr>
          <w:p w:rsidR="00DE4F6A" w:rsidRPr="003D2D78" w:rsidRDefault="00DE4F6A" w:rsidP="008E3CD6">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4 816,</w:t>
            </w:r>
            <w:r w:rsidR="008E3CD6" w:rsidRPr="003D2D78">
              <w:rPr>
                <w:rFonts w:ascii="Times New Roman" w:eastAsia="Times New Roman" w:hAnsi="Times New Roman"/>
                <w:color w:val="000000"/>
                <w:sz w:val="24"/>
                <w:szCs w:val="24"/>
                <w:lang w:eastAsia="ru-RU"/>
              </w:rPr>
              <w:t>3</w:t>
            </w:r>
          </w:p>
        </w:tc>
      </w:tr>
      <w:tr w:rsidR="00DE4F6A" w:rsidRPr="003D2D78" w:rsidTr="00DE4F6A">
        <w:trPr>
          <w:trHeight w:val="84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4 274,0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4 380,6</w:t>
            </w:r>
          </w:p>
        </w:tc>
        <w:tc>
          <w:tcPr>
            <w:tcW w:w="1134" w:type="dxa"/>
            <w:shd w:val="clear" w:color="auto" w:fill="auto"/>
            <w:noWrap/>
            <w:vAlign w:val="center"/>
            <w:hideMark/>
          </w:tcPr>
          <w:p w:rsidR="00DE4F6A" w:rsidRPr="003D2D78" w:rsidRDefault="00DE4F6A" w:rsidP="008E3CD6">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4 428,</w:t>
            </w:r>
            <w:r w:rsidR="008E3CD6" w:rsidRPr="003D2D78">
              <w:rPr>
                <w:rFonts w:ascii="Times New Roman" w:eastAsia="Times New Roman" w:hAnsi="Times New Roman"/>
                <w:i/>
                <w:iCs/>
                <w:color w:val="000000"/>
                <w:sz w:val="24"/>
                <w:szCs w:val="24"/>
                <w:lang w:eastAsia="ru-RU"/>
              </w:rPr>
              <w:t>3</w:t>
            </w:r>
          </w:p>
        </w:tc>
      </w:tr>
      <w:tr w:rsidR="00DE4F6A" w:rsidRPr="003D2D78" w:rsidTr="00DE4F6A">
        <w:trPr>
          <w:trHeight w:val="698"/>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3D2D78">
              <w:rPr>
                <w:rFonts w:ascii="Times New Roman" w:eastAsia="Times New Roman" w:hAnsi="Times New Roman"/>
                <w:i/>
                <w:iCs/>
                <w:color w:val="000000"/>
                <w:sz w:val="24"/>
                <w:szCs w:val="24"/>
                <w:lang w:eastAsia="ru-RU"/>
              </w:rPr>
              <w:lastRenderedPageBreak/>
              <w:t>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388,7</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277,9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278,0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(Иные бюджетные ассигнования)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86,9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86,9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110,0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99.9.00.00200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1 290,2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1 338,4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1 391,9</w:t>
            </w:r>
          </w:p>
        </w:tc>
      </w:tr>
      <w:tr w:rsidR="00DE4F6A" w:rsidRPr="003D2D78" w:rsidTr="00DE4F6A">
        <w:trPr>
          <w:trHeight w:val="283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99.9.00.00200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1 290,2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1 338,4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1 391,9</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99.9.00.80070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15,7</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8"/>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w:t>
            </w:r>
            <w:r w:rsidRPr="003D2D78">
              <w:rPr>
                <w:rFonts w:ascii="Times New Roman" w:eastAsia="Times New Roman" w:hAnsi="Times New Roman"/>
                <w:i/>
                <w:iCs/>
                <w:color w:val="000000"/>
                <w:sz w:val="24"/>
                <w:szCs w:val="24"/>
                <w:lang w:eastAsia="ru-RU"/>
              </w:rPr>
              <w:lastRenderedPageBreak/>
              <w:t>(Межбюджетные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99.9.00.80070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15,7</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34,1</w:t>
            </w:r>
          </w:p>
        </w:tc>
      </w:tr>
      <w:tr w:rsidR="00DE4F6A" w:rsidRPr="003D2D78" w:rsidTr="00DE4F6A">
        <w:trPr>
          <w:trHeight w:val="84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34,1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34,1</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Резервные фонды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jc w:val="both"/>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99.9.00.20550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jc w:val="both"/>
              <w:rPr>
                <w:rFonts w:ascii="Times New Roman" w:eastAsia="Times New Roman" w:hAnsi="Times New Roman"/>
                <w:i/>
                <w:iCs/>
                <w:sz w:val="24"/>
                <w:szCs w:val="24"/>
                <w:lang w:eastAsia="ru-RU"/>
              </w:rPr>
            </w:pPr>
            <w:r w:rsidRPr="003D2D78">
              <w:rPr>
                <w:rFonts w:ascii="Times New Roman" w:eastAsia="Times New Roman" w:hAnsi="Times New Roman"/>
                <w:i/>
                <w:iCs/>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99.9.00.20550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Другие общегосударственные вопросы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217,0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99.9.00.20190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214,0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НАЦИОНАЛЬНАЯ ОБОРОНА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350,4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384,9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409,9</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340,4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374,9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409,9</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99.9.00.51180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340,4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374,9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409,9</w:t>
            </w:r>
          </w:p>
        </w:tc>
      </w:tr>
      <w:tr w:rsidR="00DE4F6A" w:rsidRPr="003D2D78" w:rsidTr="00DE4F6A">
        <w:trPr>
          <w:trHeight w:val="315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99.9.00.51180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303,6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336,6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371,3</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99.9.00.51180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36,8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38,3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38,6</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Мобилизационная подготовка экономики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обеспечению мобилизационной готовности экономики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8 755,2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8 755,2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01.1.01.70420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83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01.1.01.70420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01.1.01.S0420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556"/>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14</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01.1.01.S0420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4 377,6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НАЦИОНАЛЬНАЯ ЭКОНОМИКА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4 277,4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2 145,5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1 445,7</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Дорожное хозяйство (дорожные фонды)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09</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2 100,1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09</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01.4.01.20090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2 100,1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9"/>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 xml:space="preserve">Содержание автомобильных дорог местного значения </w:t>
            </w:r>
            <w:r w:rsidRPr="003D2D78">
              <w:rPr>
                <w:rFonts w:ascii="Times New Roman" w:eastAsia="Times New Roman" w:hAnsi="Times New Roman"/>
                <w:i/>
                <w:iCs/>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09</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01.4.01.20090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2 100,1</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2 177,3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2 145,5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1 445,7</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99.9.00.20170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755,0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755,0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99.9.00.20170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742,0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742,0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99.9.00.20170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13,0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99.9.00.20240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84,8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89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99.9.00.20240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99.9.00.80210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1 337,5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1 390,5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1 445,7</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Предоставление межбюджетных трансфертов на осуществление бюджетных полномочий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04</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99.9.00.80210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1 337,5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1 390,5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1 445,7</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ЖИЛИЩНО-КОММУНАЛЬНОЕ ХОЗЯЙСТВО</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10 057,5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9 555,2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7 600,9</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Благоустройство</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10 057,5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9 555,2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7 600,9</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01.5.01.20120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01.5.01.20120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Прочие мероприятия по благоустройству</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01.5.03.20140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2 545,0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1 988,0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01.5.03.20140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2 534,5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1 977,5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01.5.03.20140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Осуществление деятельности по обращению с животными без</w:t>
            </w:r>
            <w:r w:rsidRPr="003D2D78">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01.5.03.22010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3D2D78">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01.5.03.22010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01.5.03.80150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5 015,6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5 216,2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5 424,9</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01.5.03.80150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5 015,6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5 216,2</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5 424,9</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01.5.04.20150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275,0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164,0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01.5.04.20150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275,0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164,0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01.5.05.20160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01.5.05.20160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наружного освещения населенных пунктов района (областной бюджет)</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01.5.06.71340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1 800,0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01.5.06.71340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1 800,0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1 800,0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01.5.06.S1340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292,0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376,0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01.5.06.S1340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292,0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376,0</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99.9.00.20230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65,0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8"/>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99.9.00.20230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65,0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84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w:t>
            </w:r>
            <w:r w:rsidRPr="003D2D78">
              <w:rPr>
                <w:rFonts w:ascii="Times New Roman" w:eastAsia="Times New Roman" w:hAnsi="Times New Roman"/>
                <w:color w:val="000000"/>
                <w:sz w:val="24"/>
                <w:szCs w:val="24"/>
                <w:lang w:eastAsia="ru-RU"/>
              </w:rPr>
              <w:lastRenderedPageBreak/>
              <w:t>озеленения, обеспечения чистоты и порядка на территории поселений</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99.9.00.80130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346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05</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03</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99.9.00.80130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КУЛЬТУРА, КИНЕМАТОГРАФИЯ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3 422,0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3 870,3</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Культура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3 422,0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3 870,3</w:t>
            </w:r>
          </w:p>
        </w:tc>
      </w:tr>
      <w:tr w:rsidR="00DE4F6A" w:rsidRPr="003D2D78" w:rsidTr="00DE4F6A">
        <w:trPr>
          <w:trHeight w:val="220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01.2.01.80030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3 417,0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3 870,3</w:t>
            </w:r>
          </w:p>
        </w:tc>
      </w:tr>
      <w:tr w:rsidR="00DE4F6A" w:rsidRPr="003D2D78" w:rsidTr="00DE4F6A">
        <w:trPr>
          <w:trHeight w:val="252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01.2.01.80030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3 417,0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3 794,8</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3 870,3</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lastRenderedPageBreak/>
              <w:t>Сохранение и популяризация объектов культурного наследия</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01.2.03.20060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57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08</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01.2.03.20060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ЗДРАВООХРАНЕНИЕ</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Стационарная медицинская помощь</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99.9.00.20530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698"/>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09</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99.9.00.20530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201,6</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СОЦИАЛЬНАЯ ПОЛИТИКА</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98,4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101,9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93,5</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Пенсионное обеспечение</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86,4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89,9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93,5</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86,4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89,9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93,5</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99.9.00.20200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86,4</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89,9</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93,5</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r>
      <w:tr w:rsidR="00DE4F6A" w:rsidRPr="003D2D78" w:rsidTr="00DE4F6A">
        <w:trPr>
          <w:trHeight w:val="63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99.9.00.21020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0,0</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10</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06</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99.9.00.21020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3.0.0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12,0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0,0</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lastRenderedPageBreak/>
              <w:t>ФИЗИЧЕСКАЯ КУЛЬТУРА И СПОРТ</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00</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525,6</w:t>
            </w:r>
          </w:p>
        </w:tc>
      </w:tr>
      <w:tr w:rsidR="00DE4F6A" w:rsidRPr="003D2D78" w:rsidTr="00DE4F6A">
        <w:trPr>
          <w:trHeight w:val="31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Массовый спорт</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02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525,6</w:t>
            </w:r>
          </w:p>
        </w:tc>
      </w:tr>
      <w:tr w:rsidR="00DE4F6A" w:rsidRPr="003D2D78" w:rsidTr="00DE4F6A">
        <w:trPr>
          <w:trHeight w:val="945"/>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Организация мероприятий для детей и молодежи, патриотическое воспитание детей и молодежи</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01.3.02.20080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 </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color w:val="000000"/>
                <w:sz w:val="24"/>
                <w:szCs w:val="24"/>
                <w:lang w:eastAsia="ru-RU"/>
              </w:rPr>
            </w:pPr>
            <w:r w:rsidRPr="003D2D78">
              <w:rPr>
                <w:rFonts w:ascii="Times New Roman" w:eastAsia="Times New Roman" w:hAnsi="Times New Roman"/>
                <w:color w:val="000000"/>
                <w:sz w:val="24"/>
                <w:szCs w:val="24"/>
                <w:lang w:eastAsia="ru-RU"/>
              </w:rPr>
              <w:t>525,6</w:t>
            </w:r>
          </w:p>
        </w:tc>
      </w:tr>
      <w:tr w:rsidR="00DE4F6A" w:rsidRPr="003D2D78" w:rsidTr="00DE4F6A">
        <w:trPr>
          <w:trHeight w:val="1260"/>
        </w:trPr>
        <w:tc>
          <w:tcPr>
            <w:tcW w:w="2972" w:type="dxa"/>
            <w:shd w:val="clear" w:color="auto" w:fill="auto"/>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Организация мероприятий для детей и молодежи, патриотическое воспитание детей и молодежи (Межбюджетные трансферты)</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11</w:t>
            </w:r>
          </w:p>
        </w:tc>
        <w:tc>
          <w:tcPr>
            <w:tcW w:w="567"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02</w:t>
            </w:r>
          </w:p>
        </w:tc>
        <w:tc>
          <w:tcPr>
            <w:tcW w:w="992"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01.3.02.20080</w:t>
            </w:r>
          </w:p>
        </w:tc>
        <w:tc>
          <w:tcPr>
            <w:tcW w:w="709" w:type="dxa"/>
            <w:shd w:val="clear" w:color="auto" w:fill="auto"/>
            <w:noWrap/>
            <w:vAlign w:val="center"/>
            <w:hideMark/>
          </w:tcPr>
          <w:p w:rsidR="00DE4F6A" w:rsidRPr="003D2D78" w:rsidRDefault="00DE4F6A" w:rsidP="00DE4F6A">
            <w:pPr>
              <w:spacing w:after="0" w:line="240" w:lineRule="auto"/>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5.0.0</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486,3</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505,5</w:t>
            </w:r>
          </w:p>
        </w:tc>
        <w:tc>
          <w:tcPr>
            <w:tcW w:w="1134" w:type="dxa"/>
            <w:shd w:val="clear" w:color="auto" w:fill="auto"/>
            <w:noWrap/>
            <w:vAlign w:val="center"/>
            <w:hideMark/>
          </w:tcPr>
          <w:p w:rsidR="00DE4F6A" w:rsidRPr="003D2D78" w:rsidRDefault="00DE4F6A" w:rsidP="00DE4F6A">
            <w:pPr>
              <w:spacing w:after="0" w:line="240" w:lineRule="auto"/>
              <w:jc w:val="right"/>
              <w:rPr>
                <w:rFonts w:ascii="Times New Roman" w:eastAsia="Times New Roman" w:hAnsi="Times New Roman"/>
                <w:i/>
                <w:iCs/>
                <w:color w:val="000000"/>
                <w:sz w:val="24"/>
                <w:szCs w:val="24"/>
                <w:lang w:eastAsia="ru-RU"/>
              </w:rPr>
            </w:pPr>
            <w:r w:rsidRPr="003D2D78">
              <w:rPr>
                <w:rFonts w:ascii="Times New Roman" w:eastAsia="Times New Roman" w:hAnsi="Times New Roman"/>
                <w:i/>
                <w:iCs/>
                <w:color w:val="000000"/>
                <w:sz w:val="24"/>
                <w:szCs w:val="24"/>
                <w:lang w:eastAsia="ru-RU"/>
              </w:rPr>
              <w:t>525,6</w:t>
            </w:r>
          </w:p>
        </w:tc>
      </w:tr>
      <w:tr w:rsidR="00DE4F6A" w:rsidRPr="003D2D78" w:rsidTr="00DE4F6A">
        <w:trPr>
          <w:trHeight w:val="1260"/>
        </w:trPr>
        <w:tc>
          <w:tcPr>
            <w:tcW w:w="2972" w:type="dxa"/>
            <w:shd w:val="clear" w:color="auto" w:fill="auto"/>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ОБСЛУЖИВАНИЕ ГОСУДАРСТВЕННОГО И МУНИЦИПАЛЬНОГО ДОЛГА</w:t>
            </w:r>
          </w:p>
        </w:tc>
        <w:tc>
          <w:tcPr>
            <w:tcW w:w="567"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13</w:t>
            </w:r>
          </w:p>
        </w:tc>
        <w:tc>
          <w:tcPr>
            <w:tcW w:w="567"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01</w:t>
            </w:r>
          </w:p>
        </w:tc>
        <w:tc>
          <w:tcPr>
            <w:tcW w:w="992"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709"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1134" w:type="dxa"/>
            <w:shd w:val="clear" w:color="auto" w:fill="auto"/>
            <w:noWrap/>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r>
      <w:tr w:rsidR="00DE4F6A" w:rsidRPr="003D2D78" w:rsidTr="00DE4F6A">
        <w:trPr>
          <w:trHeight w:val="1260"/>
        </w:trPr>
        <w:tc>
          <w:tcPr>
            <w:tcW w:w="2972" w:type="dxa"/>
            <w:shd w:val="clear" w:color="auto" w:fill="auto"/>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Обслуживание государственного внутреннего и муниципального долга</w:t>
            </w:r>
          </w:p>
        </w:tc>
        <w:tc>
          <w:tcPr>
            <w:tcW w:w="567"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13</w:t>
            </w:r>
          </w:p>
        </w:tc>
        <w:tc>
          <w:tcPr>
            <w:tcW w:w="567"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01</w:t>
            </w:r>
          </w:p>
        </w:tc>
        <w:tc>
          <w:tcPr>
            <w:tcW w:w="992"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709" w:type="dxa"/>
            <w:shd w:val="clear" w:color="auto" w:fill="auto"/>
            <w:noWrap/>
            <w:vAlign w:val="center"/>
          </w:tcPr>
          <w:p w:rsidR="00DE4F6A" w:rsidRPr="003D2D78" w:rsidRDefault="00DE4F6A" w:rsidP="00DE4F6A">
            <w:pPr>
              <w:jc w:val="center"/>
              <w:rPr>
                <w:rFonts w:ascii="Times New Roman" w:hAnsi="Times New Roman"/>
                <w:b/>
                <w:bCs/>
                <w:sz w:val="24"/>
                <w:szCs w:val="24"/>
              </w:rPr>
            </w:pPr>
            <w:r w:rsidRPr="003D2D78">
              <w:rPr>
                <w:rFonts w:ascii="Times New Roman" w:hAnsi="Times New Roman"/>
                <w:b/>
                <w:bCs/>
                <w:sz w:val="24"/>
                <w:szCs w:val="24"/>
              </w:rPr>
              <w:t> </w:t>
            </w:r>
          </w:p>
        </w:tc>
        <w:tc>
          <w:tcPr>
            <w:tcW w:w="1134" w:type="dxa"/>
            <w:shd w:val="clear" w:color="auto" w:fill="auto"/>
            <w:noWrap/>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b/>
                <w:bCs/>
                <w:sz w:val="24"/>
                <w:szCs w:val="24"/>
              </w:rPr>
            </w:pPr>
            <w:r w:rsidRPr="003D2D78">
              <w:rPr>
                <w:rFonts w:ascii="Times New Roman" w:hAnsi="Times New Roman"/>
                <w:b/>
                <w:bCs/>
                <w:sz w:val="24"/>
                <w:szCs w:val="24"/>
              </w:rPr>
              <w:t>0,0</w:t>
            </w:r>
          </w:p>
        </w:tc>
      </w:tr>
      <w:tr w:rsidR="00DE4F6A" w:rsidRPr="003D2D78" w:rsidTr="00DE4F6A">
        <w:trPr>
          <w:trHeight w:val="686"/>
        </w:trPr>
        <w:tc>
          <w:tcPr>
            <w:tcW w:w="2972" w:type="dxa"/>
            <w:shd w:val="clear" w:color="auto" w:fill="auto"/>
            <w:vAlign w:val="center"/>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Процентные платежи по муниципального долгу</w:t>
            </w:r>
          </w:p>
        </w:tc>
        <w:tc>
          <w:tcPr>
            <w:tcW w:w="567" w:type="dxa"/>
            <w:shd w:val="clear" w:color="auto" w:fill="auto"/>
            <w:noWrap/>
            <w:vAlign w:val="center"/>
          </w:tcPr>
          <w:p w:rsidR="00DE4F6A" w:rsidRPr="003D2D78" w:rsidRDefault="00DE4F6A" w:rsidP="00DE4F6A">
            <w:pPr>
              <w:rPr>
                <w:rFonts w:ascii="Times New Roman" w:hAnsi="Times New Roman"/>
                <w:bCs/>
                <w:sz w:val="24"/>
                <w:szCs w:val="24"/>
              </w:rPr>
            </w:pPr>
            <w:r w:rsidRPr="003D2D78">
              <w:rPr>
                <w:rFonts w:ascii="Times New Roman" w:hAnsi="Times New Roman"/>
                <w:bCs/>
                <w:sz w:val="24"/>
                <w:szCs w:val="24"/>
              </w:rPr>
              <w:t>13</w:t>
            </w:r>
          </w:p>
        </w:tc>
        <w:tc>
          <w:tcPr>
            <w:tcW w:w="567" w:type="dxa"/>
            <w:shd w:val="clear" w:color="auto" w:fill="auto"/>
            <w:noWrap/>
            <w:vAlign w:val="center"/>
          </w:tcPr>
          <w:p w:rsidR="00DE4F6A" w:rsidRPr="003D2D78" w:rsidRDefault="00DE4F6A" w:rsidP="00DE4F6A">
            <w:pPr>
              <w:jc w:val="center"/>
              <w:rPr>
                <w:rFonts w:ascii="Times New Roman" w:hAnsi="Times New Roman"/>
                <w:bCs/>
                <w:sz w:val="24"/>
                <w:szCs w:val="24"/>
              </w:rPr>
            </w:pPr>
            <w:r w:rsidRPr="003D2D78">
              <w:rPr>
                <w:rFonts w:ascii="Times New Roman" w:hAnsi="Times New Roman"/>
                <w:bCs/>
                <w:sz w:val="24"/>
                <w:szCs w:val="24"/>
              </w:rPr>
              <w:t>01</w:t>
            </w:r>
          </w:p>
        </w:tc>
        <w:tc>
          <w:tcPr>
            <w:tcW w:w="992" w:type="dxa"/>
            <w:shd w:val="clear" w:color="auto" w:fill="auto"/>
            <w:noWrap/>
            <w:vAlign w:val="center"/>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99.9.00.20280</w:t>
            </w:r>
          </w:p>
        </w:tc>
        <w:tc>
          <w:tcPr>
            <w:tcW w:w="709" w:type="dxa"/>
            <w:shd w:val="clear" w:color="auto" w:fill="auto"/>
            <w:noWrap/>
            <w:vAlign w:val="center"/>
          </w:tcPr>
          <w:p w:rsidR="00DE4F6A" w:rsidRPr="003D2D78" w:rsidRDefault="00DE4F6A" w:rsidP="00DE4F6A">
            <w:pPr>
              <w:jc w:val="center"/>
              <w:rPr>
                <w:rFonts w:ascii="Times New Roman" w:hAnsi="Times New Roman"/>
                <w:sz w:val="24"/>
                <w:szCs w:val="24"/>
              </w:rPr>
            </w:pPr>
            <w:r w:rsidRPr="003D2D78">
              <w:rPr>
                <w:rFonts w:ascii="Times New Roman" w:hAnsi="Times New Roman"/>
                <w:sz w:val="24"/>
                <w:szCs w:val="24"/>
              </w:rPr>
              <w:t> </w:t>
            </w:r>
          </w:p>
        </w:tc>
        <w:tc>
          <w:tcPr>
            <w:tcW w:w="1134" w:type="dxa"/>
            <w:shd w:val="clear" w:color="auto" w:fill="auto"/>
            <w:noWrap/>
            <w:vAlign w:val="center"/>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sz w:val="24"/>
                <w:szCs w:val="24"/>
              </w:rPr>
            </w:pPr>
            <w:r w:rsidRPr="003D2D78">
              <w:rPr>
                <w:rFonts w:ascii="Times New Roman" w:hAnsi="Times New Roman"/>
                <w:sz w:val="24"/>
                <w:szCs w:val="24"/>
              </w:rPr>
              <w:t>0,0</w:t>
            </w:r>
          </w:p>
        </w:tc>
      </w:tr>
      <w:tr w:rsidR="00DE4F6A" w:rsidRPr="003D2D78" w:rsidTr="00DE4F6A">
        <w:trPr>
          <w:trHeight w:val="1260"/>
        </w:trPr>
        <w:tc>
          <w:tcPr>
            <w:tcW w:w="2972" w:type="dxa"/>
            <w:shd w:val="clear" w:color="auto" w:fill="auto"/>
            <w:vAlign w:val="center"/>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Процентные платежи по муниципального долгу (Обслуживание государственного (муниципального) долга)</w:t>
            </w:r>
          </w:p>
        </w:tc>
        <w:tc>
          <w:tcPr>
            <w:tcW w:w="567" w:type="dxa"/>
            <w:shd w:val="clear" w:color="auto" w:fill="auto"/>
            <w:noWrap/>
            <w:vAlign w:val="center"/>
          </w:tcPr>
          <w:p w:rsidR="00DE4F6A" w:rsidRPr="003D2D78" w:rsidRDefault="00DE4F6A" w:rsidP="00DE4F6A">
            <w:pPr>
              <w:jc w:val="center"/>
              <w:rPr>
                <w:rFonts w:ascii="Times New Roman" w:hAnsi="Times New Roman"/>
                <w:bCs/>
                <w:sz w:val="24"/>
                <w:szCs w:val="24"/>
              </w:rPr>
            </w:pPr>
            <w:r w:rsidRPr="003D2D78">
              <w:rPr>
                <w:rFonts w:ascii="Times New Roman" w:hAnsi="Times New Roman"/>
                <w:bCs/>
                <w:sz w:val="24"/>
                <w:szCs w:val="24"/>
              </w:rPr>
              <w:t>13</w:t>
            </w:r>
          </w:p>
        </w:tc>
        <w:tc>
          <w:tcPr>
            <w:tcW w:w="567" w:type="dxa"/>
            <w:shd w:val="clear" w:color="auto" w:fill="auto"/>
            <w:noWrap/>
            <w:vAlign w:val="center"/>
          </w:tcPr>
          <w:p w:rsidR="00DE4F6A" w:rsidRPr="003D2D78" w:rsidRDefault="00DE4F6A" w:rsidP="00DE4F6A">
            <w:pPr>
              <w:jc w:val="center"/>
              <w:rPr>
                <w:rFonts w:ascii="Times New Roman" w:hAnsi="Times New Roman"/>
                <w:bCs/>
                <w:sz w:val="24"/>
                <w:szCs w:val="24"/>
              </w:rPr>
            </w:pPr>
            <w:r w:rsidRPr="003D2D78">
              <w:rPr>
                <w:rFonts w:ascii="Times New Roman" w:hAnsi="Times New Roman"/>
                <w:bCs/>
                <w:sz w:val="24"/>
                <w:szCs w:val="24"/>
              </w:rPr>
              <w:t>01</w:t>
            </w:r>
          </w:p>
        </w:tc>
        <w:tc>
          <w:tcPr>
            <w:tcW w:w="992" w:type="dxa"/>
            <w:shd w:val="clear" w:color="auto" w:fill="auto"/>
            <w:noWrap/>
            <w:vAlign w:val="center"/>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99.9.00.20280</w:t>
            </w:r>
          </w:p>
        </w:tc>
        <w:tc>
          <w:tcPr>
            <w:tcW w:w="709" w:type="dxa"/>
            <w:shd w:val="clear" w:color="auto" w:fill="auto"/>
            <w:noWrap/>
            <w:vAlign w:val="center"/>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700</w:t>
            </w:r>
          </w:p>
        </w:tc>
        <w:tc>
          <w:tcPr>
            <w:tcW w:w="1134" w:type="dxa"/>
            <w:shd w:val="clear" w:color="auto" w:fill="auto"/>
            <w:noWrap/>
            <w:vAlign w:val="center"/>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0,0</w:t>
            </w:r>
          </w:p>
        </w:tc>
        <w:tc>
          <w:tcPr>
            <w:tcW w:w="1134" w:type="dxa"/>
            <w:shd w:val="clear" w:color="auto" w:fill="auto"/>
            <w:noWrap/>
            <w:vAlign w:val="center"/>
          </w:tcPr>
          <w:p w:rsidR="00DE4F6A" w:rsidRPr="003D2D78" w:rsidRDefault="00DE4F6A" w:rsidP="00DE4F6A">
            <w:pPr>
              <w:rPr>
                <w:rFonts w:ascii="Times New Roman" w:hAnsi="Times New Roman"/>
                <w:i/>
                <w:iCs/>
                <w:sz w:val="24"/>
                <w:szCs w:val="24"/>
              </w:rPr>
            </w:pPr>
            <w:r w:rsidRPr="003D2D78">
              <w:rPr>
                <w:rFonts w:ascii="Times New Roman" w:hAnsi="Times New Roman"/>
                <w:i/>
                <w:iCs/>
                <w:sz w:val="24"/>
                <w:szCs w:val="24"/>
              </w:rPr>
              <w:t>0,0</w:t>
            </w:r>
          </w:p>
        </w:tc>
      </w:tr>
      <w:tr w:rsidR="001F346C" w:rsidRPr="003D2D78" w:rsidTr="00CC3409">
        <w:trPr>
          <w:trHeight w:val="315"/>
        </w:trPr>
        <w:tc>
          <w:tcPr>
            <w:tcW w:w="2972"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Всего</w:t>
            </w:r>
          </w:p>
        </w:tc>
        <w:tc>
          <w:tcPr>
            <w:tcW w:w="567"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567"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992"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709" w:type="dxa"/>
            <w:shd w:val="clear" w:color="auto" w:fill="auto"/>
            <w:noWrap/>
            <w:vAlign w:val="center"/>
            <w:hideMark/>
          </w:tcPr>
          <w:p w:rsidR="001F346C" w:rsidRPr="003D2D78" w:rsidRDefault="001F346C" w:rsidP="001F346C">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 </w:t>
            </w:r>
          </w:p>
        </w:tc>
        <w:tc>
          <w:tcPr>
            <w:tcW w:w="1134" w:type="dxa"/>
            <w:shd w:val="clear" w:color="auto" w:fill="auto"/>
            <w:noWrap/>
            <w:vAlign w:val="center"/>
            <w:hideMark/>
          </w:tcPr>
          <w:p w:rsidR="001F346C" w:rsidRPr="003D2D78" w:rsidRDefault="001F346C" w:rsidP="001F346C">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34 038,9</w:t>
            </w:r>
          </w:p>
        </w:tc>
        <w:tc>
          <w:tcPr>
            <w:tcW w:w="1134" w:type="dxa"/>
            <w:shd w:val="clear" w:color="auto" w:fill="auto"/>
            <w:noWrap/>
            <w:vAlign w:val="center"/>
            <w:hideMark/>
          </w:tcPr>
          <w:p w:rsidR="001F346C" w:rsidRPr="003D2D78" w:rsidRDefault="001F346C" w:rsidP="001F346C">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22 875,7</w:t>
            </w:r>
          </w:p>
        </w:tc>
        <w:tc>
          <w:tcPr>
            <w:tcW w:w="1134" w:type="dxa"/>
            <w:shd w:val="clear" w:color="auto" w:fill="auto"/>
            <w:noWrap/>
            <w:vAlign w:val="center"/>
            <w:hideMark/>
          </w:tcPr>
          <w:p w:rsidR="001F346C" w:rsidRPr="003D2D78" w:rsidRDefault="008E3CD6" w:rsidP="001F346C">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20 194,2</w:t>
            </w:r>
          </w:p>
        </w:tc>
      </w:tr>
    </w:tbl>
    <w:p w:rsidR="00DE4F6A" w:rsidRPr="003D2D78" w:rsidRDefault="00DE4F6A" w:rsidP="00D001D3">
      <w:pPr>
        <w:spacing w:after="0" w:line="240" w:lineRule="auto"/>
        <w:jc w:val="right"/>
        <w:rPr>
          <w:rFonts w:ascii="Times New Roman" w:hAnsi="Times New Roman"/>
          <w:sz w:val="28"/>
          <w:szCs w:val="28"/>
        </w:rPr>
      </w:pPr>
    </w:p>
    <w:p w:rsidR="007A309D" w:rsidRPr="003D2D78" w:rsidRDefault="007A309D" w:rsidP="007A309D">
      <w:pPr>
        <w:spacing w:after="0" w:line="240" w:lineRule="auto"/>
        <w:rPr>
          <w:rFonts w:ascii="Times New Roman" w:hAnsi="Times New Roman"/>
          <w:sz w:val="28"/>
          <w:szCs w:val="28"/>
        </w:rPr>
      </w:pPr>
    </w:p>
    <w:p w:rsidR="00D001D3" w:rsidRPr="003D2D78" w:rsidRDefault="00D001D3" w:rsidP="00C41A63">
      <w:pPr>
        <w:spacing w:after="0"/>
        <w:ind w:right="68"/>
        <w:rPr>
          <w:rFonts w:ascii="Times New Roman" w:hAnsi="Times New Roman"/>
          <w:b/>
          <w:caps/>
          <w:sz w:val="28"/>
          <w:szCs w:val="28"/>
        </w:rPr>
      </w:pPr>
    </w:p>
    <w:p w:rsidR="00D001D3" w:rsidRPr="003D2D78" w:rsidRDefault="00D001D3" w:rsidP="00D001D3">
      <w:pPr>
        <w:spacing w:after="0"/>
        <w:rPr>
          <w:rFonts w:ascii="Times New Roman" w:hAnsi="Times New Roman"/>
          <w:b/>
          <w:sz w:val="28"/>
          <w:szCs w:val="28"/>
        </w:rPr>
      </w:pPr>
      <w:r w:rsidRPr="003D2D78">
        <w:rPr>
          <w:rFonts w:ascii="Times New Roman" w:hAnsi="Times New Roman"/>
          <w:b/>
          <w:sz w:val="28"/>
          <w:szCs w:val="28"/>
        </w:rPr>
        <w:t>Глава Краснооктябрьского</w:t>
      </w:r>
    </w:p>
    <w:p w:rsidR="00B4462A" w:rsidRPr="003D2D78" w:rsidRDefault="00F11561" w:rsidP="00C37B61">
      <w:pPr>
        <w:spacing w:after="0"/>
        <w:rPr>
          <w:rFonts w:ascii="Times New Roman" w:hAnsi="Times New Roman"/>
          <w:b/>
          <w:sz w:val="28"/>
          <w:szCs w:val="28"/>
        </w:rPr>
      </w:pPr>
      <w:r w:rsidRPr="003D2D78">
        <w:rPr>
          <w:rFonts w:ascii="Times New Roman" w:hAnsi="Times New Roman"/>
          <w:b/>
          <w:sz w:val="28"/>
          <w:szCs w:val="28"/>
        </w:rPr>
        <w:t xml:space="preserve">    </w:t>
      </w:r>
      <w:r w:rsidR="00D001D3" w:rsidRPr="003D2D78">
        <w:rPr>
          <w:rFonts w:ascii="Times New Roman" w:hAnsi="Times New Roman"/>
          <w:b/>
          <w:sz w:val="28"/>
          <w:szCs w:val="28"/>
        </w:rPr>
        <w:t>сельского поселения</w:t>
      </w:r>
      <w:r w:rsidR="00D001D3" w:rsidRPr="003D2D78">
        <w:rPr>
          <w:rFonts w:ascii="Times New Roman" w:hAnsi="Times New Roman"/>
          <w:b/>
          <w:sz w:val="28"/>
          <w:szCs w:val="28"/>
        </w:rPr>
        <w:tab/>
      </w:r>
      <w:r w:rsidR="00D001D3" w:rsidRPr="003D2D78">
        <w:rPr>
          <w:rFonts w:ascii="Times New Roman" w:hAnsi="Times New Roman"/>
          <w:b/>
          <w:sz w:val="28"/>
          <w:szCs w:val="28"/>
        </w:rPr>
        <w:tab/>
      </w:r>
      <w:r w:rsidR="00D001D3" w:rsidRPr="003D2D78">
        <w:rPr>
          <w:rFonts w:ascii="Times New Roman" w:hAnsi="Times New Roman"/>
          <w:b/>
          <w:sz w:val="28"/>
          <w:szCs w:val="28"/>
        </w:rPr>
        <w:tab/>
      </w:r>
      <w:r w:rsidR="00D001D3" w:rsidRPr="003D2D78">
        <w:rPr>
          <w:rFonts w:ascii="Times New Roman" w:hAnsi="Times New Roman"/>
          <w:b/>
          <w:sz w:val="28"/>
          <w:szCs w:val="28"/>
        </w:rPr>
        <w:tab/>
      </w:r>
      <w:r w:rsidR="00D001D3" w:rsidRPr="003D2D78">
        <w:rPr>
          <w:rFonts w:ascii="Times New Roman" w:hAnsi="Times New Roman"/>
          <w:b/>
          <w:sz w:val="28"/>
          <w:szCs w:val="28"/>
        </w:rPr>
        <w:tab/>
        <w:t xml:space="preserve">        </w:t>
      </w:r>
      <w:r w:rsidR="00C37B61" w:rsidRPr="003D2D78">
        <w:rPr>
          <w:rFonts w:ascii="Times New Roman" w:hAnsi="Times New Roman"/>
          <w:b/>
          <w:sz w:val="28"/>
          <w:szCs w:val="28"/>
        </w:rPr>
        <w:t xml:space="preserve">           Е.Лященко</w:t>
      </w:r>
    </w:p>
    <w:p w:rsidR="00C37B61" w:rsidRPr="003D2D78" w:rsidRDefault="00C37B61" w:rsidP="00C37B61">
      <w:pPr>
        <w:spacing w:after="0"/>
        <w:rPr>
          <w:rFonts w:ascii="Times New Roman" w:hAnsi="Times New Roman"/>
          <w:b/>
          <w:sz w:val="28"/>
          <w:szCs w:val="28"/>
        </w:rPr>
      </w:pPr>
    </w:p>
    <w:p w:rsidR="00B4462A" w:rsidRPr="003D2D78" w:rsidRDefault="00B4462A" w:rsidP="0006627C">
      <w:pPr>
        <w:spacing w:after="0"/>
        <w:ind w:right="68"/>
        <w:rPr>
          <w:rFonts w:ascii="Times New Roman" w:hAnsi="Times New Roman"/>
          <w:b/>
          <w:caps/>
          <w:sz w:val="28"/>
          <w:szCs w:val="28"/>
        </w:rPr>
      </w:pPr>
    </w:p>
    <w:p w:rsidR="00B4462A" w:rsidRPr="003D2D78" w:rsidRDefault="00B4462A" w:rsidP="0006627C">
      <w:pPr>
        <w:spacing w:after="0"/>
        <w:ind w:right="68"/>
        <w:rPr>
          <w:rFonts w:ascii="Times New Roman" w:hAnsi="Times New Roman"/>
          <w:b/>
          <w:caps/>
          <w:sz w:val="28"/>
          <w:szCs w:val="28"/>
        </w:rPr>
      </w:pPr>
    </w:p>
    <w:p w:rsidR="001F346C" w:rsidRPr="003D2D78" w:rsidRDefault="001F346C" w:rsidP="0006627C">
      <w:pPr>
        <w:spacing w:after="0"/>
        <w:ind w:right="68"/>
        <w:rPr>
          <w:rFonts w:ascii="Times New Roman" w:hAnsi="Times New Roman"/>
          <w:b/>
          <w:caps/>
          <w:sz w:val="28"/>
          <w:szCs w:val="28"/>
        </w:rPr>
      </w:pPr>
    </w:p>
    <w:p w:rsidR="001F346C" w:rsidRPr="003D2D78" w:rsidRDefault="001F346C" w:rsidP="0006627C">
      <w:pPr>
        <w:spacing w:after="0"/>
        <w:ind w:right="68"/>
        <w:rPr>
          <w:rFonts w:ascii="Times New Roman" w:hAnsi="Times New Roman"/>
          <w:b/>
          <w:caps/>
          <w:sz w:val="28"/>
          <w:szCs w:val="28"/>
        </w:rPr>
      </w:pPr>
    </w:p>
    <w:p w:rsidR="0085465B" w:rsidRPr="003D2D78" w:rsidRDefault="0085465B" w:rsidP="0006627C">
      <w:pPr>
        <w:spacing w:after="0"/>
        <w:ind w:right="68"/>
        <w:rPr>
          <w:rFonts w:ascii="Times New Roman" w:hAnsi="Times New Roman"/>
          <w:b/>
          <w:caps/>
          <w:sz w:val="28"/>
          <w:szCs w:val="28"/>
        </w:rPr>
      </w:pPr>
    </w:p>
    <w:p w:rsidR="00632687" w:rsidRPr="003D2D78" w:rsidRDefault="00632687" w:rsidP="00632687">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 xml:space="preserve">Приложение № </w:t>
      </w:r>
      <w:r w:rsidR="00A17324" w:rsidRPr="003D2D78">
        <w:rPr>
          <w:rFonts w:ascii="Times New Roman" w:hAnsi="Times New Roman"/>
          <w:b/>
          <w:caps/>
          <w:sz w:val="28"/>
          <w:szCs w:val="28"/>
        </w:rPr>
        <w:t>9</w:t>
      </w:r>
    </w:p>
    <w:p w:rsidR="00632687" w:rsidRPr="003D2D78" w:rsidRDefault="0002342C" w:rsidP="00632687">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632687" w:rsidRPr="003D2D78" w:rsidRDefault="00632687" w:rsidP="00632687">
      <w:pPr>
        <w:spacing w:after="0" w:line="240" w:lineRule="auto"/>
        <w:ind w:firstLine="709"/>
        <w:jc w:val="center"/>
        <w:rPr>
          <w:sz w:val="28"/>
          <w:szCs w:val="28"/>
        </w:rPr>
      </w:pPr>
    </w:p>
    <w:p w:rsidR="00632687" w:rsidRPr="003D2D78" w:rsidRDefault="00632687" w:rsidP="00632687">
      <w:pPr>
        <w:spacing w:after="0" w:line="240" w:lineRule="auto"/>
        <w:ind w:firstLine="709"/>
        <w:jc w:val="center"/>
        <w:rPr>
          <w:sz w:val="28"/>
          <w:szCs w:val="28"/>
        </w:rPr>
      </w:pPr>
      <w:r w:rsidRPr="003D2D78">
        <w:rPr>
          <w:rFonts w:ascii="Times New Roman" w:eastAsia="Times New Roman" w:hAnsi="Times New Roman"/>
          <w:b/>
          <w:bCs/>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sidR="006E4107" w:rsidRPr="003D2D78">
        <w:rPr>
          <w:rFonts w:ascii="Times New Roman" w:eastAsia="Times New Roman" w:hAnsi="Times New Roman"/>
          <w:b/>
          <w:bCs/>
          <w:sz w:val="28"/>
          <w:szCs w:val="28"/>
          <w:lang w:eastAsia="ru-RU"/>
        </w:rPr>
        <w:t xml:space="preserve">НА </w:t>
      </w:r>
      <w:r w:rsidR="000653BE" w:rsidRPr="003D2D78">
        <w:rPr>
          <w:rFonts w:ascii="Times New Roman" w:eastAsia="Times New Roman" w:hAnsi="Times New Roman"/>
          <w:b/>
          <w:bCs/>
          <w:sz w:val="28"/>
          <w:szCs w:val="28"/>
          <w:lang w:eastAsia="ru-RU"/>
        </w:rPr>
        <w:t xml:space="preserve">2024 </w:t>
      </w:r>
      <w:r w:rsidR="00AC4B4B" w:rsidRPr="003D2D78">
        <w:rPr>
          <w:rFonts w:ascii="Times New Roman" w:eastAsia="Times New Roman" w:hAnsi="Times New Roman"/>
          <w:b/>
          <w:bCs/>
          <w:sz w:val="28"/>
          <w:szCs w:val="28"/>
          <w:lang w:eastAsia="ru-RU"/>
        </w:rPr>
        <w:t>ГОД И ПЛАНОВЫЙ ПЕРИОД</w:t>
      </w:r>
      <w:r w:rsidR="000653BE" w:rsidRPr="003D2D78">
        <w:rPr>
          <w:rFonts w:ascii="Times New Roman" w:eastAsia="Times New Roman" w:hAnsi="Times New Roman"/>
          <w:b/>
          <w:bCs/>
          <w:sz w:val="28"/>
          <w:szCs w:val="28"/>
          <w:lang w:eastAsia="ru-RU"/>
        </w:rPr>
        <w:t xml:space="preserve"> 2025 </w:t>
      </w:r>
      <w:r w:rsidR="00AC4B4B" w:rsidRPr="003D2D78">
        <w:rPr>
          <w:rFonts w:ascii="Times New Roman" w:eastAsia="Times New Roman" w:hAnsi="Times New Roman"/>
          <w:b/>
          <w:bCs/>
          <w:sz w:val="28"/>
          <w:szCs w:val="28"/>
          <w:lang w:eastAsia="ru-RU"/>
        </w:rPr>
        <w:t>И</w:t>
      </w:r>
      <w:r w:rsidR="000653BE" w:rsidRPr="003D2D78">
        <w:rPr>
          <w:rFonts w:ascii="Times New Roman" w:eastAsia="Times New Roman" w:hAnsi="Times New Roman"/>
          <w:b/>
          <w:bCs/>
          <w:sz w:val="28"/>
          <w:szCs w:val="28"/>
          <w:lang w:eastAsia="ru-RU"/>
        </w:rPr>
        <w:t xml:space="preserve"> 2026</w:t>
      </w:r>
      <w:r w:rsidR="006E4107" w:rsidRPr="003D2D78">
        <w:rPr>
          <w:rFonts w:ascii="Times New Roman" w:eastAsia="Times New Roman" w:hAnsi="Times New Roman"/>
          <w:b/>
          <w:bCs/>
          <w:sz w:val="28"/>
          <w:szCs w:val="28"/>
          <w:lang w:eastAsia="ru-RU"/>
        </w:rPr>
        <w:t xml:space="preserve"> ГОДОВ</w:t>
      </w:r>
    </w:p>
    <w:p w:rsidR="00632687" w:rsidRPr="003D2D78" w:rsidRDefault="00632687" w:rsidP="00632687">
      <w:pPr>
        <w:spacing w:after="0" w:line="240" w:lineRule="auto"/>
        <w:jc w:val="right"/>
        <w:rPr>
          <w:rFonts w:ascii="Times New Roman" w:hAnsi="Times New Roman"/>
          <w:sz w:val="28"/>
          <w:szCs w:val="28"/>
        </w:rPr>
      </w:pPr>
      <w:r w:rsidRPr="003D2D78">
        <w:rPr>
          <w:rFonts w:ascii="Times New Roman" w:hAnsi="Times New Roman"/>
          <w:sz w:val="28"/>
          <w:szCs w:val="28"/>
        </w:rPr>
        <w:t>(тыс. рублей)</w:t>
      </w:r>
    </w:p>
    <w:p w:rsidR="007274E8" w:rsidRPr="003D2D78" w:rsidRDefault="007274E8" w:rsidP="007274E8">
      <w:pPr>
        <w:tabs>
          <w:tab w:val="left" w:pos="7380"/>
        </w:tabs>
        <w:spacing w:after="0"/>
        <w:rPr>
          <w:rFonts w:ascii="Times New Roman" w:hAnsi="Times New Roman"/>
          <w:b/>
          <w:sz w:val="28"/>
          <w:szCs w:val="28"/>
        </w:rPr>
      </w:pPr>
      <w:r w:rsidRPr="003D2D78">
        <w:rPr>
          <w:rFonts w:ascii="Times New Roman" w:hAnsi="Times New Roman"/>
          <w:b/>
          <w:sz w:val="28"/>
          <w:szCs w:val="28"/>
        </w:rPr>
        <w:tab/>
      </w:r>
    </w:p>
    <w:tbl>
      <w:tblPr>
        <w:tblW w:w="5000" w:type="pct"/>
        <w:tblLayout w:type="fixed"/>
        <w:tblLook w:val="04A0" w:firstRow="1" w:lastRow="0" w:firstColumn="1" w:lastColumn="0" w:noHBand="0" w:noVBand="1"/>
      </w:tblPr>
      <w:tblGrid>
        <w:gridCol w:w="3417"/>
        <w:gridCol w:w="992"/>
        <w:gridCol w:w="705"/>
        <w:gridCol w:w="564"/>
        <w:gridCol w:w="555"/>
        <w:gridCol w:w="1136"/>
        <w:gridCol w:w="1134"/>
        <w:gridCol w:w="1125"/>
      </w:tblGrid>
      <w:tr w:rsidR="00AA6FA0" w:rsidRPr="003D2D78" w:rsidTr="00B92102">
        <w:trPr>
          <w:trHeight w:val="300"/>
        </w:trPr>
        <w:tc>
          <w:tcPr>
            <w:tcW w:w="17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Наименование</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ЦСР</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ind w:left="-57" w:right="-57"/>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ВР</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ind w:left="-57" w:right="-57"/>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Рз</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ind w:left="-57" w:right="-57"/>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ПР</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D63800">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w:t>
            </w:r>
            <w:r w:rsidR="00AC4B4B" w:rsidRPr="003D2D78">
              <w:rPr>
                <w:rFonts w:ascii="Times New Roman" w:eastAsia="Times New Roman" w:hAnsi="Times New Roman"/>
                <w:b/>
                <w:bCs/>
                <w:sz w:val="24"/>
                <w:szCs w:val="24"/>
                <w:lang w:eastAsia="ru-RU"/>
              </w:rPr>
              <w:t>4</w:t>
            </w:r>
            <w:r w:rsidRPr="003D2D78">
              <w:rPr>
                <w:rFonts w:ascii="Times New Roman" w:eastAsia="Times New Roman" w:hAnsi="Times New Roman"/>
                <w:b/>
                <w:bCs/>
                <w:sz w:val="24"/>
                <w:szCs w:val="24"/>
                <w:lang w:eastAsia="ru-RU"/>
              </w:rPr>
              <w:t xml:space="preserve"> г.</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AC4B4B">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w:t>
            </w:r>
            <w:r w:rsidR="00AC4B4B" w:rsidRPr="003D2D78">
              <w:rPr>
                <w:rFonts w:ascii="Times New Roman" w:eastAsia="Times New Roman" w:hAnsi="Times New Roman"/>
                <w:b/>
                <w:bCs/>
                <w:sz w:val="24"/>
                <w:szCs w:val="24"/>
                <w:lang w:eastAsia="ru-RU"/>
              </w:rPr>
              <w:t>5</w:t>
            </w:r>
            <w:r w:rsidRPr="003D2D78">
              <w:rPr>
                <w:rFonts w:ascii="Times New Roman" w:eastAsia="Times New Roman" w:hAnsi="Times New Roman"/>
                <w:b/>
                <w:bCs/>
                <w:sz w:val="24"/>
                <w:szCs w:val="24"/>
                <w:lang w:eastAsia="ru-RU"/>
              </w:rPr>
              <w:t xml:space="preserve">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2AFF" w:rsidRPr="003D2D78" w:rsidRDefault="00472AFF" w:rsidP="00AC4B4B">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w:t>
            </w:r>
            <w:r w:rsidR="00AC4B4B" w:rsidRPr="003D2D78">
              <w:rPr>
                <w:rFonts w:ascii="Times New Roman" w:eastAsia="Times New Roman" w:hAnsi="Times New Roman"/>
                <w:b/>
                <w:bCs/>
                <w:sz w:val="24"/>
                <w:szCs w:val="24"/>
                <w:lang w:eastAsia="ru-RU"/>
              </w:rPr>
              <w:t>6</w:t>
            </w:r>
            <w:r w:rsidRPr="003D2D78">
              <w:rPr>
                <w:rFonts w:ascii="Times New Roman" w:eastAsia="Times New Roman" w:hAnsi="Times New Roman"/>
                <w:b/>
                <w:bCs/>
                <w:sz w:val="24"/>
                <w:szCs w:val="24"/>
                <w:lang w:eastAsia="ru-RU"/>
              </w:rPr>
              <w:t>г.</w:t>
            </w:r>
          </w:p>
        </w:tc>
      </w:tr>
      <w:tr w:rsidR="00AA6FA0" w:rsidRPr="003D2D78" w:rsidTr="00B92102">
        <w:trPr>
          <w:trHeight w:val="300"/>
        </w:trPr>
        <w:tc>
          <w:tcPr>
            <w:tcW w:w="1775"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p>
        </w:tc>
      </w:tr>
      <w:tr w:rsidR="00AA6FA0"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Муниципальная программа "Устойчивое развитие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01.0.00.00000</w:t>
            </w:r>
          </w:p>
        </w:tc>
        <w:tc>
          <w:tcPr>
            <w:tcW w:w="366" w:type="pct"/>
            <w:tcBorders>
              <w:top w:val="nil"/>
              <w:left w:val="nil"/>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472AFF" w:rsidRPr="003D2D78" w:rsidRDefault="00472AFF" w:rsidP="00472AFF">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472AFF" w:rsidRPr="003D2D78" w:rsidRDefault="00C37B61" w:rsidP="0040313D">
            <w:pPr>
              <w:spacing w:after="0" w:line="240" w:lineRule="auto"/>
              <w:ind w:left="-57" w:right="-57"/>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24736,2</w:t>
            </w:r>
          </w:p>
        </w:tc>
        <w:tc>
          <w:tcPr>
            <w:tcW w:w="589" w:type="pct"/>
            <w:tcBorders>
              <w:top w:val="nil"/>
              <w:left w:val="nil"/>
              <w:bottom w:val="single" w:sz="4" w:space="0" w:color="auto"/>
              <w:right w:val="single" w:sz="4" w:space="0" w:color="auto"/>
            </w:tcBorders>
            <w:shd w:val="clear" w:color="auto" w:fill="auto"/>
            <w:vAlign w:val="center"/>
          </w:tcPr>
          <w:p w:rsidR="00472AFF" w:rsidRPr="003D2D78" w:rsidRDefault="00C37B61" w:rsidP="00764636">
            <w:pPr>
              <w:spacing w:after="0" w:line="240" w:lineRule="auto"/>
              <w:ind w:left="-57" w:right="-57"/>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13855,5</w:t>
            </w:r>
          </w:p>
        </w:tc>
        <w:tc>
          <w:tcPr>
            <w:tcW w:w="584" w:type="pct"/>
            <w:tcBorders>
              <w:top w:val="nil"/>
              <w:left w:val="nil"/>
              <w:bottom w:val="single" w:sz="4" w:space="0" w:color="auto"/>
              <w:right w:val="single" w:sz="4" w:space="0" w:color="auto"/>
            </w:tcBorders>
            <w:shd w:val="clear" w:color="auto" w:fill="auto"/>
            <w:vAlign w:val="center"/>
          </w:tcPr>
          <w:p w:rsidR="00472AFF" w:rsidRPr="003D2D78" w:rsidRDefault="00C37B61" w:rsidP="00472AFF">
            <w:pPr>
              <w:spacing w:after="0" w:line="240" w:lineRule="auto"/>
              <w:ind w:left="-57" w:right="-57"/>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11996,8</w:t>
            </w:r>
          </w:p>
        </w:tc>
      </w:tr>
      <w:tr w:rsidR="00AA6FA0" w:rsidRPr="003D2D78" w:rsidTr="00B92102">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Подпрограмма 1 "Обеспечение безопасности жизнедеятельности населения и территории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01.1.00.00000</w:t>
            </w:r>
          </w:p>
        </w:tc>
        <w:tc>
          <w:tcPr>
            <w:tcW w:w="366"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774C0C" w:rsidRPr="003D2D78" w:rsidRDefault="00C37B61" w:rsidP="00C37B61">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8755,2</w:t>
            </w:r>
          </w:p>
        </w:tc>
        <w:tc>
          <w:tcPr>
            <w:tcW w:w="589" w:type="pct"/>
            <w:tcBorders>
              <w:top w:val="nil"/>
              <w:left w:val="nil"/>
              <w:bottom w:val="single" w:sz="4" w:space="0" w:color="auto"/>
              <w:right w:val="single" w:sz="4" w:space="0" w:color="auto"/>
            </w:tcBorders>
            <w:shd w:val="clear" w:color="auto" w:fill="auto"/>
            <w:vAlign w:val="center"/>
          </w:tcPr>
          <w:p w:rsidR="00774C0C" w:rsidRPr="003D2D78" w:rsidRDefault="00774C0C" w:rsidP="00774C0C">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774C0C" w:rsidRPr="003D2D78" w:rsidRDefault="00774C0C" w:rsidP="00774C0C">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A6FA0" w:rsidRPr="003D2D78" w:rsidTr="00B92102">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"Обеспечение защиты и безопасности населения"</w:t>
            </w:r>
          </w:p>
        </w:tc>
        <w:tc>
          <w:tcPr>
            <w:tcW w:w="515"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01.1.01.00000</w:t>
            </w:r>
          </w:p>
        </w:tc>
        <w:tc>
          <w:tcPr>
            <w:tcW w:w="366"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774C0C" w:rsidRPr="003D2D78" w:rsidRDefault="00774C0C" w:rsidP="00774C0C">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774C0C" w:rsidRPr="003D2D78" w:rsidRDefault="00C37B61" w:rsidP="00774C0C">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8755,2</w:t>
            </w:r>
          </w:p>
        </w:tc>
        <w:tc>
          <w:tcPr>
            <w:tcW w:w="589" w:type="pct"/>
            <w:tcBorders>
              <w:top w:val="nil"/>
              <w:left w:val="nil"/>
              <w:bottom w:val="single" w:sz="4" w:space="0" w:color="auto"/>
              <w:right w:val="single" w:sz="4" w:space="0" w:color="auto"/>
            </w:tcBorders>
            <w:shd w:val="clear" w:color="auto" w:fill="auto"/>
            <w:vAlign w:val="center"/>
          </w:tcPr>
          <w:p w:rsidR="00774C0C" w:rsidRPr="003D2D78" w:rsidRDefault="00774C0C" w:rsidP="00774C0C">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774C0C" w:rsidRPr="003D2D78" w:rsidRDefault="00774C0C" w:rsidP="00774C0C">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A6FA0" w:rsidRPr="003D2D78" w:rsidTr="00B92102">
        <w:trPr>
          <w:trHeight w:val="945"/>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62A" w:rsidRPr="003D2D78" w:rsidRDefault="00C37B61" w:rsidP="00B4462A">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xml:space="preserve">Реализация мероприятий по оказанию поддержки граждан и их объединений, </w:t>
            </w:r>
            <w:r w:rsidR="00A03359" w:rsidRPr="003D2D78">
              <w:rPr>
                <w:rFonts w:ascii="Times New Roman" w:eastAsia="Times New Roman" w:hAnsi="Times New Roman"/>
                <w:b/>
                <w:bCs/>
                <w:sz w:val="24"/>
                <w:szCs w:val="24"/>
                <w:lang w:eastAsia="ru-RU"/>
              </w:rPr>
              <w:t>участвующих</w:t>
            </w:r>
            <w:r w:rsidRPr="003D2D78">
              <w:rPr>
                <w:rFonts w:ascii="Times New Roman" w:eastAsia="Times New Roman" w:hAnsi="Times New Roman"/>
                <w:b/>
                <w:bCs/>
                <w:sz w:val="24"/>
                <w:szCs w:val="24"/>
                <w:lang w:eastAsia="ru-RU"/>
              </w:rPr>
              <w:t xml:space="preserve"> в охране общественного порядка</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B4462A" w:rsidRPr="003D2D78" w:rsidRDefault="00C37B61" w:rsidP="00C37B61">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01.1.01</w:t>
            </w:r>
            <w:r w:rsidR="00B4462A" w:rsidRPr="003D2D78">
              <w:rPr>
                <w:rFonts w:ascii="Times New Roman" w:eastAsia="Times New Roman" w:hAnsi="Times New Roman"/>
                <w:b/>
                <w:bCs/>
                <w:sz w:val="24"/>
                <w:szCs w:val="24"/>
                <w:lang w:eastAsia="ru-RU"/>
              </w:rPr>
              <w:t>.</w:t>
            </w:r>
            <w:r w:rsidRPr="003D2D78">
              <w:rPr>
                <w:rFonts w:ascii="Times New Roman" w:eastAsia="Times New Roman" w:hAnsi="Times New Roman"/>
                <w:b/>
                <w:bCs/>
                <w:sz w:val="24"/>
                <w:szCs w:val="24"/>
                <w:lang w:eastAsia="ru-RU"/>
              </w:rPr>
              <w:t>70420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4462A" w:rsidRPr="003D2D78" w:rsidRDefault="00B4462A" w:rsidP="00B4462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B4462A" w:rsidRPr="003D2D78" w:rsidRDefault="00B4462A" w:rsidP="00B4462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B4462A" w:rsidRPr="003D2D78" w:rsidRDefault="00B4462A" w:rsidP="00B4462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single" w:sz="4" w:space="0" w:color="auto"/>
              <w:left w:val="nil"/>
              <w:bottom w:val="single" w:sz="4" w:space="0" w:color="auto"/>
              <w:right w:val="single" w:sz="4" w:space="0" w:color="auto"/>
            </w:tcBorders>
            <w:shd w:val="clear" w:color="auto" w:fill="auto"/>
            <w:vAlign w:val="center"/>
          </w:tcPr>
          <w:p w:rsidR="00B4462A" w:rsidRPr="003D2D78" w:rsidRDefault="00C37B61" w:rsidP="00B4462A">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4377,6</w:t>
            </w:r>
          </w:p>
        </w:tc>
        <w:tc>
          <w:tcPr>
            <w:tcW w:w="589" w:type="pct"/>
            <w:tcBorders>
              <w:top w:val="single" w:sz="4" w:space="0" w:color="auto"/>
              <w:left w:val="nil"/>
              <w:bottom w:val="single" w:sz="4" w:space="0" w:color="auto"/>
              <w:right w:val="single" w:sz="4" w:space="0" w:color="auto"/>
            </w:tcBorders>
            <w:shd w:val="clear" w:color="auto" w:fill="auto"/>
            <w:vAlign w:val="center"/>
          </w:tcPr>
          <w:p w:rsidR="00B4462A" w:rsidRPr="003D2D78" w:rsidRDefault="00B4462A" w:rsidP="00B4462A">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B4462A" w:rsidRPr="003D2D78" w:rsidRDefault="00B4462A" w:rsidP="00B4462A">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C37B61" w:rsidRPr="003D2D78" w:rsidTr="00B92102">
        <w:trPr>
          <w:trHeight w:val="126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C37B61"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B61" w:rsidRPr="003D2D78" w:rsidRDefault="00C37B61" w:rsidP="00C37B61">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01.1.01.70420</w:t>
            </w:r>
          </w:p>
        </w:tc>
        <w:tc>
          <w:tcPr>
            <w:tcW w:w="366" w:type="pct"/>
            <w:tcBorders>
              <w:top w:val="nil"/>
              <w:left w:val="nil"/>
              <w:bottom w:val="single" w:sz="4" w:space="0" w:color="auto"/>
              <w:right w:val="single" w:sz="4" w:space="0" w:color="auto"/>
            </w:tcBorders>
            <w:shd w:val="clear" w:color="auto" w:fill="auto"/>
            <w:vAlign w:val="center"/>
            <w:hideMark/>
          </w:tcPr>
          <w:p w:rsidR="00C37B61" w:rsidRPr="003D2D78" w:rsidRDefault="00C37B61" w:rsidP="00C37B61">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C37B61" w:rsidRPr="003D2D78" w:rsidRDefault="00C37B61" w:rsidP="00C37B61">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288" w:type="pct"/>
            <w:tcBorders>
              <w:top w:val="nil"/>
              <w:left w:val="nil"/>
              <w:bottom w:val="single" w:sz="4" w:space="0" w:color="auto"/>
              <w:right w:val="single" w:sz="4" w:space="0" w:color="auto"/>
            </w:tcBorders>
            <w:shd w:val="clear" w:color="auto" w:fill="auto"/>
            <w:vAlign w:val="center"/>
            <w:hideMark/>
          </w:tcPr>
          <w:p w:rsidR="00C37B61" w:rsidRPr="003D2D78" w:rsidRDefault="00C37B61" w:rsidP="00C37B61">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14</w:t>
            </w:r>
          </w:p>
        </w:tc>
        <w:tc>
          <w:tcPr>
            <w:tcW w:w="590" w:type="pct"/>
            <w:tcBorders>
              <w:top w:val="nil"/>
              <w:left w:val="nil"/>
              <w:bottom w:val="single" w:sz="4" w:space="0" w:color="auto"/>
              <w:right w:val="single" w:sz="4" w:space="0" w:color="auto"/>
            </w:tcBorders>
            <w:shd w:val="clear" w:color="auto" w:fill="auto"/>
            <w:vAlign w:val="center"/>
          </w:tcPr>
          <w:p w:rsidR="00C37B61" w:rsidRPr="003D2D78" w:rsidRDefault="00C37B61" w:rsidP="00C37B61">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4377,6</w:t>
            </w:r>
          </w:p>
        </w:tc>
        <w:tc>
          <w:tcPr>
            <w:tcW w:w="589" w:type="pct"/>
            <w:tcBorders>
              <w:top w:val="nil"/>
              <w:left w:val="nil"/>
              <w:bottom w:val="single" w:sz="4" w:space="0" w:color="auto"/>
              <w:right w:val="single" w:sz="4" w:space="0" w:color="auto"/>
            </w:tcBorders>
            <w:shd w:val="clear" w:color="auto" w:fill="auto"/>
            <w:vAlign w:val="center"/>
          </w:tcPr>
          <w:p w:rsidR="00C37B61" w:rsidRPr="003D2D78" w:rsidRDefault="00C37B61" w:rsidP="00C37B61">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C37B61" w:rsidRPr="003D2D78" w:rsidRDefault="00C37B61" w:rsidP="00C37B61">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1260"/>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01.1.01.</w:t>
            </w:r>
            <w:r w:rsidRPr="003D2D78">
              <w:rPr>
                <w:rFonts w:ascii="Times New Roman" w:eastAsia="Times New Roman" w:hAnsi="Times New Roman"/>
                <w:bCs/>
                <w:sz w:val="24"/>
                <w:szCs w:val="24"/>
                <w:lang w:val="en-US" w:eastAsia="ru-RU"/>
              </w:rPr>
              <w:t>S</w:t>
            </w:r>
            <w:r w:rsidRPr="003D2D78">
              <w:rPr>
                <w:rFonts w:ascii="Times New Roman" w:eastAsia="Times New Roman" w:hAnsi="Times New Roman"/>
                <w:bCs/>
                <w:sz w:val="24"/>
                <w:szCs w:val="24"/>
                <w:lang w:eastAsia="ru-RU"/>
              </w:rPr>
              <w:t>0420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4377,6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126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bCs/>
                <w:sz w:val="24"/>
                <w:szCs w:val="24"/>
                <w:lang w:eastAsia="ru-RU"/>
              </w:rPr>
              <w:t>01.1.01.</w:t>
            </w:r>
            <w:r w:rsidRPr="003D2D78">
              <w:rPr>
                <w:rFonts w:ascii="Times New Roman" w:eastAsia="Times New Roman" w:hAnsi="Times New Roman"/>
                <w:bCs/>
                <w:sz w:val="24"/>
                <w:szCs w:val="24"/>
                <w:lang w:val="en-US" w:eastAsia="ru-RU"/>
              </w:rPr>
              <w:t>S</w:t>
            </w:r>
            <w:r w:rsidRPr="003D2D78">
              <w:rPr>
                <w:rFonts w:ascii="Times New Roman" w:eastAsia="Times New Roman" w:hAnsi="Times New Roman"/>
                <w:bCs/>
                <w:sz w:val="24"/>
                <w:szCs w:val="24"/>
                <w:lang w:eastAsia="ru-RU"/>
              </w:rPr>
              <w:t>0420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14</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4377,6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Подпрограмма 2 "Организация досуга и обеспечение жителей поселения услугами культуры"</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01.2.00.00000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3422,0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3794,8</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3870,3</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01.2.01.00000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3417,0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3794,8</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3870,3</w:t>
            </w:r>
          </w:p>
        </w:tc>
      </w:tr>
      <w:tr w:rsidR="00A03359" w:rsidRPr="003D2D78" w:rsidTr="00B92102">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01.2.01.80030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3417,0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3794,8</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3870,3</w:t>
            </w:r>
          </w:p>
        </w:tc>
      </w:tr>
      <w:tr w:rsidR="00A03359" w:rsidRPr="003D2D78" w:rsidTr="00B92102">
        <w:trPr>
          <w:trHeight w:val="126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01.2.01.80030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08</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3417,0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3794,8</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3870,3</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xml:space="preserve">Основное мероприятие "Сохранение и </w:t>
            </w:r>
            <w:r w:rsidRPr="003D2D78">
              <w:rPr>
                <w:rFonts w:ascii="Times New Roman" w:eastAsia="Times New Roman" w:hAnsi="Times New Roman"/>
                <w:b/>
                <w:bCs/>
                <w:sz w:val="24"/>
                <w:szCs w:val="24"/>
                <w:lang w:eastAsia="ru-RU"/>
              </w:rPr>
              <w:lastRenderedPageBreak/>
              <w:t>популяризация объектов культурного наследия"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01.2.03.00000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Сохранение и популяризация объектов культурного наследия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01.2.03.20060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01.2.03.20060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08</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Подпрограмма 3 "Развитие физической культуры, массового спорта и молодежной политики"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01.3.00.00000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486,3</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505,5</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525,6</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"Развитие физической культуры, массового спорта"</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01.3.01.00000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486,3</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505,5</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525,6</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iCs/>
                <w:sz w:val="24"/>
                <w:szCs w:val="24"/>
                <w:lang w:eastAsia="ru-RU"/>
              </w:rPr>
              <w:t>Организация мероприятий для детей и молодежи, патриотическое воспитание детей и молодежи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01.3.01.20080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486,3</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505,5</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525,6</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Cs/>
                <w:sz w:val="24"/>
                <w:szCs w:val="24"/>
                <w:lang w:eastAsia="ru-RU"/>
              </w:rPr>
            </w:pPr>
            <w:r w:rsidRPr="003D2D78">
              <w:rPr>
                <w:rFonts w:ascii="Times New Roman" w:eastAsia="Times New Roman" w:hAnsi="Times New Roman"/>
                <w:bCs/>
                <w:iCs/>
                <w:sz w:val="24"/>
                <w:szCs w:val="24"/>
                <w:lang w:eastAsia="ru-RU"/>
              </w:rPr>
              <w:t>Организация мероприятий для детей и молодежи, патриотическое воспитание детей и молодежи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01.3.01.20080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11</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02</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486,3</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505,5</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525,6</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Подпрограмма 4 "Развитие дорожной сети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01.4.00.00000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2100,1</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"Содержание и ремонт автомобильных дорог"</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01.4.01.00000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2100,1</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Содержание автомобильных дорог местного значения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01.4.01.20090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2100,1</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01.4.01.20090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09</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2100,1</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Подпрограмма 5 "Благоустройство территории Краснооктябрьского сельского поселения"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01.5.00.00000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9972,6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9555,2</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76</w:t>
            </w:r>
            <w:r w:rsidRPr="003D2D78">
              <w:rPr>
                <w:rFonts w:ascii="Times New Roman" w:eastAsia="Times New Roman" w:hAnsi="Times New Roman"/>
                <w:b/>
                <w:bCs/>
                <w:sz w:val="24"/>
                <w:szCs w:val="24"/>
                <w:lang w:val="en-US" w:eastAsia="ru-RU"/>
              </w:rPr>
              <w:t>00</w:t>
            </w:r>
            <w:r w:rsidRPr="003D2D78">
              <w:rPr>
                <w:rFonts w:ascii="Times New Roman" w:eastAsia="Times New Roman" w:hAnsi="Times New Roman"/>
                <w:b/>
                <w:bCs/>
                <w:sz w:val="24"/>
                <w:szCs w:val="24"/>
                <w:lang w:eastAsia="ru-RU"/>
              </w:rPr>
              <w:t>,9</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Основное мероприятие "Обеспечение восстановления, сохранности зеленых насаждений, правильного и своевременного ухода за ними"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01.5.01.00000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Мероприятия по озеленению территории поселения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01.5.01.20120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01.5.01.20120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"Прочие мероприятия по благоустройству"</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01.5.03.00000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val="en-US" w:eastAsia="ru-RU"/>
              </w:rPr>
            </w:pPr>
            <w:r w:rsidRPr="003D2D78">
              <w:rPr>
                <w:rFonts w:ascii="Times New Roman" w:eastAsia="Times New Roman" w:hAnsi="Times New Roman"/>
                <w:b/>
                <w:bCs/>
                <w:sz w:val="24"/>
                <w:szCs w:val="24"/>
                <w:lang w:eastAsia="ru-RU"/>
              </w:rPr>
              <w:t>7</w:t>
            </w:r>
            <w:r w:rsidRPr="003D2D78">
              <w:rPr>
                <w:rFonts w:ascii="Times New Roman" w:eastAsia="Times New Roman" w:hAnsi="Times New Roman"/>
                <w:b/>
                <w:bCs/>
                <w:sz w:val="24"/>
                <w:szCs w:val="24"/>
                <w:lang w:val="en-US" w:eastAsia="ru-RU"/>
              </w:rPr>
              <w:t>620</w:t>
            </w:r>
            <w:r w:rsidRPr="003D2D78">
              <w:rPr>
                <w:rFonts w:ascii="Times New Roman" w:eastAsia="Times New Roman" w:hAnsi="Times New Roman"/>
                <w:b/>
                <w:bCs/>
                <w:sz w:val="24"/>
                <w:szCs w:val="24"/>
                <w:lang w:eastAsia="ru-RU"/>
              </w:rPr>
              <w:t>,</w:t>
            </w:r>
            <w:r w:rsidRPr="003D2D78">
              <w:rPr>
                <w:rFonts w:ascii="Times New Roman" w:eastAsia="Times New Roman" w:hAnsi="Times New Roman"/>
                <w:b/>
                <w:bCs/>
                <w:sz w:val="24"/>
                <w:szCs w:val="24"/>
                <w:lang w:val="en-US" w:eastAsia="ru-RU"/>
              </w:rPr>
              <w:t>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7234,2</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5424,9</w:t>
            </w:r>
          </w:p>
        </w:tc>
      </w:tr>
      <w:tr w:rsidR="00A03359" w:rsidRPr="003D2D78" w:rsidTr="00B92102">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Прочие мероприятия по благоустройству</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01.5.03.20140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2545,0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1988,0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01.5.03.20140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2534,5</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1977,5</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Прочие мероприятия по благоустройству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01.5.03.20140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10,5</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10,5</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132126"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Осуществление деятельности по обращению с животными без владельцев, обитающими на территории поселения</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01.5.03.22010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60,0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30,0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01.5.03.22010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60,0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Предоставление межбюджетных трансфертов из бюджетов поселений в бюджет муниципального района</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01.5.03.80150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5015,6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5216,2</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5424,9</w:t>
            </w:r>
          </w:p>
        </w:tc>
      </w:tr>
      <w:tr w:rsidR="00A03359" w:rsidRPr="003D2D78" w:rsidTr="00B92102">
        <w:trPr>
          <w:trHeight w:val="27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w:t>
            </w:r>
            <w:r w:rsidRPr="003D2D78">
              <w:rPr>
                <w:rFonts w:ascii="Times New Roman" w:eastAsia="Times New Roman" w:hAnsi="Times New Roman"/>
                <w:sz w:val="24"/>
                <w:szCs w:val="24"/>
                <w:lang w:eastAsia="ru-RU"/>
              </w:rPr>
              <w:lastRenderedPageBreak/>
              <w:t>района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lastRenderedPageBreak/>
              <w:t>01.5.03.80150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5015,6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5216,2</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5424,9</w:t>
            </w:r>
          </w:p>
        </w:tc>
      </w:tr>
      <w:tr w:rsidR="00A03359" w:rsidRPr="003D2D78" w:rsidTr="00B92102">
        <w:trPr>
          <w:trHeight w:val="63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Основное мероприятие "Обустройство и содержанию мест захоронения"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01.5.04.00000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275,0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164,0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Мероприятия по обустройству и содержанию мест захоронения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01.5.04.20150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275,0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164,0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01.5.04.20150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275,0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164,0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"Организация сбора, вывоза бытовых отходов и мусора"</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01.5.05.00000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Организация сбора, вывоза бытовых отходов и мусора</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01.5.05.20160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01.5.05.20160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15,0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Основное мероприятие "Организация уличного освещения"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01.5.06.00000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2012,0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2092,0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2176,0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iCs/>
                <w:sz w:val="24"/>
                <w:szCs w:val="24"/>
                <w:lang w:eastAsia="ru-RU"/>
              </w:rPr>
              <w:t>Организация наружного освещения населенных пунктов района (областной бюджет)</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01.5.06.71340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1800,0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1800,0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1800,0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iCs/>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bCs/>
                <w:sz w:val="24"/>
                <w:szCs w:val="24"/>
                <w:lang w:eastAsia="ru-RU"/>
              </w:rPr>
              <w:t>01.5.06.71340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1800,0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1800,0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1800,0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iCs/>
                <w:sz w:val="24"/>
                <w:szCs w:val="24"/>
                <w:lang w:eastAsia="ru-RU"/>
              </w:rPr>
            </w:pPr>
            <w:r w:rsidRPr="003D2D78">
              <w:rPr>
                <w:rFonts w:ascii="Times New Roman" w:eastAsia="Times New Roman" w:hAnsi="Times New Roman"/>
                <w:b/>
                <w:iCs/>
                <w:sz w:val="24"/>
                <w:szCs w:val="24"/>
                <w:lang w:eastAsia="ru-RU"/>
              </w:rPr>
              <w:t>Организация наружного освещения населенных пунктов района (местный бюджет)</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01.5.06.</w:t>
            </w:r>
            <w:r w:rsidRPr="003D2D78">
              <w:rPr>
                <w:rFonts w:ascii="Times New Roman" w:eastAsia="Times New Roman" w:hAnsi="Times New Roman"/>
                <w:b/>
                <w:bCs/>
                <w:sz w:val="24"/>
                <w:szCs w:val="24"/>
                <w:lang w:val="en-US" w:eastAsia="ru-RU"/>
              </w:rPr>
              <w:t>S</w:t>
            </w:r>
            <w:r w:rsidRPr="003D2D78">
              <w:rPr>
                <w:rFonts w:ascii="Times New Roman" w:eastAsia="Times New Roman" w:hAnsi="Times New Roman"/>
                <w:b/>
                <w:bCs/>
                <w:sz w:val="24"/>
                <w:szCs w:val="24"/>
                <w:lang w:eastAsia="ru-RU"/>
              </w:rPr>
              <w:t>1340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212,0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292,0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376,0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iCs/>
                <w:sz w:val="24"/>
                <w:szCs w:val="24"/>
                <w:lang w:eastAsia="ru-RU"/>
              </w:rPr>
            </w:pPr>
            <w:r w:rsidRPr="003D2D78">
              <w:rPr>
                <w:rFonts w:ascii="Times New Roman" w:eastAsia="Times New Roman" w:hAnsi="Times New Roman"/>
                <w:iCs/>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bCs/>
                <w:sz w:val="24"/>
                <w:szCs w:val="24"/>
                <w:lang w:eastAsia="ru-RU"/>
              </w:rPr>
              <w:t>01.5.06.</w:t>
            </w:r>
            <w:r w:rsidRPr="003D2D78">
              <w:rPr>
                <w:rFonts w:ascii="Times New Roman" w:eastAsia="Times New Roman" w:hAnsi="Times New Roman"/>
                <w:bCs/>
                <w:sz w:val="24"/>
                <w:szCs w:val="24"/>
                <w:lang w:val="en-US" w:eastAsia="ru-RU"/>
              </w:rPr>
              <w:t>S</w:t>
            </w:r>
            <w:r w:rsidRPr="003D2D78">
              <w:rPr>
                <w:rFonts w:ascii="Times New Roman" w:eastAsia="Times New Roman" w:hAnsi="Times New Roman"/>
                <w:bCs/>
                <w:sz w:val="24"/>
                <w:szCs w:val="24"/>
                <w:lang w:eastAsia="ru-RU"/>
              </w:rPr>
              <w:t>1340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212,0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292,0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376,0</w:t>
            </w:r>
          </w:p>
        </w:tc>
      </w:tr>
      <w:tr w:rsidR="00A03359" w:rsidRPr="003D2D78" w:rsidTr="00B92102">
        <w:trPr>
          <w:trHeight w:val="473"/>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Непрограммная часть</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99.0.00.00000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CC340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9302,7</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9020,2</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CC340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8197,4</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Непрограммное направление деятельности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99.9.00.00000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CC340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9302,7</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9020,2</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CC340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8197,4</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Обеспечение функций органов местного самоуправления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4749,6</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4754,4</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D909F7">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4816,</w:t>
            </w:r>
            <w:r w:rsidR="00D909F7" w:rsidRPr="003D2D78">
              <w:rPr>
                <w:rFonts w:ascii="Times New Roman" w:eastAsia="Times New Roman" w:hAnsi="Times New Roman"/>
                <w:b/>
                <w:bCs/>
                <w:sz w:val="24"/>
                <w:szCs w:val="24"/>
                <w:lang w:eastAsia="ru-RU"/>
              </w:rPr>
              <w:t>3</w:t>
            </w:r>
          </w:p>
        </w:tc>
      </w:tr>
      <w:tr w:rsidR="00A03359" w:rsidRPr="003D2D78" w:rsidTr="00B92102">
        <w:trPr>
          <w:trHeight w:val="195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4274,0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4380,6</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D909F7">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4428,</w:t>
            </w:r>
            <w:r w:rsidR="00D909F7" w:rsidRPr="003D2D78">
              <w:rPr>
                <w:rFonts w:ascii="Times New Roman" w:eastAsia="Times New Roman" w:hAnsi="Times New Roman"/>
                <w:sz w:val="24"/>
                <w:szCs w:val="24"/>
                <w:lang w:eastAsia="ru-RU"/>
              </w:rPr>
              <w:t>3</w:t>
            </w:r>
          </w:p>
        </w:tc>
      </w:tr>
      <w:tr w:rsidR="00A03359" w:rsidRPr="003D2D78" w:rsidTr="00B92102">
        <w:trPr>
          <w:trHeight w:val="84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388,7</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277,9</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278,0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99.9.00.00190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86,9</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86,9</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110,0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Расходы на выплаты по оплате труда главе местной администрации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99.9.00.00200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132126"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1290,2</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1338,4</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B92102">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139</w:t>
            </w:r>
            <w:r w:rsidR="00B92102" w:rsidRPr="003D2D78">
              <w:rPr>
                <w:rFonts w:ascii="Times New Roman" w:eastAsia="Times New Roman" w:hAnsi="Times New Roman"/>
                <w:b/>
                <w:bCs/>
                <w:sz w:val="24"/>
                <w:szCs w:val="24"/>
                <w:lang w:eastAsia="ru-RU"/>
              </w:rPr>
              <w:t>1</w:t>
            </w:r>
            <w:r w:rsidRPr="003D2D78">
              <w:rPr>
                <w:rFonts w:ascii="Times New Roman" w:eastAsia="Times New Roman" w:hAnsi="Times New Roman"/>
                <w:b/>
                <w:bCs/>
                <w:sz w:val="24"/>
                <w:szCs w:val="24"/>
                <w:lang w:eastAsia="ru-RU"/>
              </w:rPr>
              <w:t>,</w:t>
            </w:r>
            <w:r w:rsidR="00B92102" w:rsidRPr="003D2D78">
              <w:rPr>
                <w:rFonts w:ascii="Times New Roman" w:eastAsia="Times New Roman" w:hAnsi="Times New Roman"/>
                <w:b/>
                <w:bCs/>
                <w:sz w:val="24"/>
                <w:szCs w:val="24"/>
                <w:lang w:eastAsia="ru-RU"/>
              </w:rPr>
              <w:t>9</w:t>
            </w:r>
          </w:p>
        </w:tc>
      </w:tr>
      <w:tr w:rsidR="00A03359" w:rsidRPr="003D2D78" w:rsidTr="00B92102">
        <w:trPr>
          <w:trHeight w:val="195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99.9.00.00200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132126">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1290,</w:t>
            </w:r>
            <w:r w:rsidR="00132126" w:rsidRPr="003D2D78">
              <w:rPr>
                <w:rFonts w:ascii="Times New Roman" w:eastAsia="Times New Roman" w:hAnsi="Times New Roman"/>
                <w:bCs/>
                <w:sz w:val="24"/>
                <w:szCs w:val="24"/>
                <w:lang w:eastAsia="ru-RU"/>
              </w:rPr>
              <w:t>2</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1338,4</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B92102">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139</w:t>
            </w:r>
            <w:r w:rsidR="00B92102" w:rsidRPr="003D2D78">
              <w:rPr>
                <w:rFonts w:ascii="Times New Roman" w:eastAsia="Times New Roman" w:hAnsi="Times New Roman"/>
                <w:bCs/>
                <w:sz w:val="24"/>
                <w:szCs w:val="24"/>
                <w:lang w:eastAsia="ru-RU"/>
              </w:rPr>
              <w:t>1</w:t>
            </w:r>
            <w:r w:rsidRPr="003D2D78">
              <w:rPr>
                <w:rFonts w:ascii="Times New Roman" w:eastAsia="Times New Roman" w:hAnsi="Times New Roman"/>
                <w:bCs/>
                <w:sz w:val="24"/>
                <w:szCs w:val="24"/>
                <w:lang w:eastAsia="ru-RU"/>
              </w:rPr>
              <w:t>,</w:t>
            </w:r>
            <w:r w:rsidR="00B92102" w:rsidRPr="003D2D78">
              <w:rPr>
                <w:rFonts w:ascii="Times New Roman" w:eastAsia="Times New Roman" w:hAnsi="Times New Roman"/>
                <w:bCs/>
                <w:sz w:val="24"/>
                <w:szCs w:val="24"/>
                <w:lang w:eastAsia="ru-RU"/>
              </w:rPr>
              <w:t>9</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Мероприятия по обеспечению мобилизационной готовности экономики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99.9.00.20030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99.9.00.20030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02</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131"/>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Обеспечение деятельности административно-хозяйственных отделов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99.9.00.20170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B92102"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75</w:t>
            </w:r>
            <w:r w:rsidR="00A03359" w:rsidRPr="003D2D78">
              <w:rPr>
                <w:rFonts w:ascii="Times New Roman" w:eastAsia="Times New Roman" w:hAnsi="Times New Roman"/>
                <w:b/>
                <w:bCs/>
                <w:sz w:val="24"/>
                <w:szCs w:val="24"/>
                <w:lang w:eastAsia="ru-RU"/>
              </w:rPr>
              <w:t>5,0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B92102"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75</w:t>
            </w:r>
            <w:r w:rsidR="00A03359" w:rsidRPr="003D2D78">
              <w:rPr>
                <w:rFonts w:ascii="Times New Roman" w:eastAsia="Times New Roman" w:hAnsi="Times New Roman"/>
                <w:b/>
                <w:bCs/>
                <w:sz w:val="24"/>
                <w:szCs w:val="24"/>
                <w:lang w:eastAsia="ru-RU"/>
              </w:rPr>
              <w:t>5,0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2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99.9.00.20170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12</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B92102">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7</w:t>
            </w:r>
            <w:r w:rsidR="00B92102" w:rsidRPr="003D2D78">
              <w:rPr>
                <w:rFonts w:ascii="Times New Roman" w:eastAsia="Times New Roman" w:hAnsi="Times New Roman"/>
                <w:bCs/>
                <w:sz w:val="24"/>
                <w:szCs w:val="24"/>
                <w:lang w:eastAsia="ru-RU"/>
              </w:rPr>
              <w:t>4</w:t>
            </w:r>
            <w:r w:rsidRPr="003D2D78">
              <w:rPr>
                <w:rFonts w:ascii="Times New Roman" w:eastAsia="Times New Roman" w:hAnsi="Times New Roman"/>
                <w:bCs/>
                <w:sz w:val="24"/>
                <w:szCs w:val="24"/>
                <w:lang w:eastAsia="ru-RU"/>
              </w:rPr>
              <w:t>2,0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B92102">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7</w:t>
            </w:r>
            <w:r w:rsidR="00B92102" w:rsidRPr="003D2D78">
              <w:rPr>
                <w:rFonts w:ascii="Times New Roman" w:eastAsia="Times New Roman" w:hAnsi="Times New Roman"/>
                <w:bCs/>
                <w:sz w:val="24"/>
                <w:szCs w:val="24"/>
                <w:lang w:eastAsia="ru-RU"/>
              </w:rPr>
              <w:t>4</w:t>
            </w:r>
            <w:r w:rsidRPr="003D2D78">
              <w:rPr>
                <w:rFonts w:ascii="Times New Roman" w:eastAsia="Times New Roman" w:hAnsi="Times New Roman"/>
                <w:bCs/>
                <w:sz w:val="24"/>
                <w:szCs w:val="24"/>
                <w:lang w:eastAsia="ru-RU"/>
              </w:rPr>
              <w:t>2,0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2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99.9.00.20170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12</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Мероприятия по реформированию муниципальных финансов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99.9.00.20190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214,0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214,0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99.9.00.20190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13</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214,0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214,0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Выплаты муниципальной доплаты к пенсии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99.9.00.20200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86,4</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89,9</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93,5</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 xml:space="preserve">Выплаты муниципальной доплаты к пенсии в рамках непрограммных расходов </w:t>
            </w:r>
            <w:r w:rsidRPr="003D2D78">
              <w:rPr>
                <w:rFonts w:ascii="Times New Roman" w:eastAsia="Times New Roman" w:hAnsi="Times New Roman"/>
                <w:sz w:val="24"/>
                <w:szCs w:val="24"/>
                <w:lang w:eastAsia="ru-RU"/>
              </w:rPr>
              <w:lastRenderedPageBreak/>
              <w:t>(Социальное обеспечение и иные выплаты населению)</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lastRenderedPageBreak/>
              <w:t>99.9.00.20200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86,4</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89,9</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93,5</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sz w:val="24"/>
                <w:szCs w:val="24"/>
                <w:lang w:eastAsia="ru-RU"/>
              </w:rPr>
              <w:lastRenderedPageBreak/>
              <w:t>Поддержка некоммерческих организаций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99.9.00.21020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12,0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12,0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99.9.00.21020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06</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12,0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12,0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699"/>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99.9.00.20230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r w:rsidRPr="003D2D78">
              <w:rPr>
                <w:rFonts w:ascii="Times New Roman" w:eastAsia="Times New Roman" w:hAnsi="Times New Roman"/>
                <w:b/>
                <w:bCs/>
                <w:sz w:val="24"/>
                <w:szCs w:val="24"/>
                <w:lang w:eastAsia="ru-RU"/>
              </w:rPr>
              <w:t>65,0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r w:rsidRPr="003D2D78">
              <w:rPr>
                <w:rFonts w:ascii="Times New Roman" w:eastAsia="Times New Roman" w:hAnsi="Times New Roman"/>
                <w:b/>
                <w:bCs/>
                <w:sz w:val="24"/>
                <w:szCs w:val="24"/>
                <w:lang w:eastAsia="ru-RU"/>
              </w:rPr>
              <w:t>0,0</w:t>
            </w:r>
          </w:p>
        </w:tc>
      </w:tr>
      <w:tr w:rsidR="00A03359" w:rsidRPr="003D2D78" w:rsidTr="00B92102">
        <w:trPr>
          <w:trHeight w:val="195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99.9.00.20230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jc w:val="right"/>
            </w:pPr>
            <w:r w:rsidRPr="003D2D78">
              <w:rPr>
                <w:rFonts w:ascii="Times New Roman" w:eastAsia="Times New Roman" w:hAnsi="Times New Roman"/>
                <w:bCs/>
                <w:sz w:val="24"/>
                <w:szCs w:val="24"/>
                <w:lang w:eastAsia="ru-RU"/>
              </w:rPr>
              <w:t>65,0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jc w:val="right"/>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jc w:val="right"/>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Мероприятия по землеустройству и землепользованию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99.9.00.20240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84,8</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99.9.00.20240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12</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84,8</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Резервный фонд администрации сельского поселения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99.9.00.20550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lastRenderedPageBreak/>
              <w:t>Резервный фонд администрации сельского поселения в рамках непрограммных расходов (Иные бюджетные ассигнования)</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99.9.00.20550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800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11</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0,0</w:t>
            </w:r>
          </w:p>
        </w:tc>
      </w:tr>
      <w:tr w:rsidR="00A03359" w:rsidRPr="003D2D78" w:rsidTr="00B92102">
        <w:trPr>
          <w:trHeight w:val="780"/>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99.9.00.51180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340,4</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374,9</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409,9</w:t>
            </w:r>
          </w:p>
        </w:tc>
      </w:tr>
      <w:tr w:rsidR="00A03359" w:rsidRPr="003D2D78" w:rsidTr="00B92102">
        <w:trPr>
          <w:trHeight w:val="1123"/>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99.9.00.51180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02</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303,6</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336,6</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371,3</w:t>
            </w:r>
          </w:p>
        </w:tc>
      </w:tr>
      <w:tr w:rsidR="00A03359" w:rsidRPr="003D2D78" w:rsidTr="00B92102">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99.9.00.51180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02</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36,8</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38,3</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B92102"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38,6</w:t>
            </w:r>
          </w:p>
        </w:tc>
      </w:tr>
      <w:tr w:rsidR="00A03359" w:rsidRPr="003D2D78" w:rsidTr="00B92102">
        <w:trPr>
          <w:trHeight w:val="1046"/>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 xml:space="preserve">Обеспечение доставки жителей в медицинские организации для проведения гемодиализа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99.9.00.20530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09</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201,6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0,0</w:t>
            </w:r>
          </w:p>
        </w:tc>
      </w:tr>
      <w:tr w:rsidR="00A03359" w:rsidRPr="003D2D78" w:rsidTr="00B92102">
        <w:trPr>
          <w:trHeight w:val="156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99.9.00.20530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09</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201,6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0,0</w:t>
            </w:r>
          </w:p>
        </w:tc>
      </w:tr>
      <w:tr w:rsidR="00A03359" w:rsidRPr="003D2D78" w:rsidTr="00B92102">
        <w:trPr>
          <w:trHeight w:val="156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w:t>
            </w:r>
            <w:r w:rsidRPr="003D2D78">
              <w:rPr>
                <w:rFonts w:ascii="Times New Roman" w:eastAsia="Times New Roman" w:hAnsi="Times New Roman"/>
                <w:b/>
                <w:bCs/>
                <w:sz w:val="24"/>
                <w:szCs w:val="24"/>
                <w:lang w:eastAsia="ru-RU"/>
              </w:rPr>
              <w:lastRenderedPageBreak/>
              <w:t>поставщиков (подрядчиков, исполнителей) в рамках непрограммных расходов</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99.9.00.80070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15,7</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0,0 </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0,0 </w:t>
            </w:r>
          </w:p>
        </w:tc>
      </w:tr>
      <w:tr w:rsidR="00A03359" w:rsidRPr="003D2D78" w:rsidTr="00B92102">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99.9.00.80070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15,7</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0,0 </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0,0 </w:t>
            </w:r>
          </w:p>
        </w:tc>
      </w:tr>
      <w:tr w:rsidR="00A03359" w:rsidRPr="003D2D78" w:rsidTr="00B92102">
        <w:trPr>
          <w:trHeight w:val="699"/>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b/>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515" w:type="pct"/>
            <w:tcBorders>
              <w:top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99.9.00.80120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34,1</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34,1</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34,1</w:t>
            </w:r>
          </w:p>
        </w:tc>
      </w:tr>
      <w:tr w:rsidR="00A03359" w:rsidRPr="003D2D78" w:rsidTr="00B92102">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515" w:type="pct"/>
            <w:tcBorders>
              <w:top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99.9.00.80120</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34,1</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34,1</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34,1</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99.9.00.80100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3,0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17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 xml:space="preserve">Предоставление межбюджетных трансфертов из бюджетов поселений в бюджет муниципального </w:t>
            </w:r>
            <w:r w:rsidRPr="003D2D78">
              <w:rPr>
                <w:rFonts w:ascii="Times New Roman" w:eastAsia="Times New Roman" w:hAnsi="Times New Roman"/>
                <w:bCs/>
                <w:sz w:val="24"/>
                <w:szCs w:val="24"/>
                <w:lang w:eastAsia="ru-RU"/>
              </w:rPr>
              <w:lastRenderedPageBreak/>
              <w:t>района на реализацию полномочий в области градостроительной деятельности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lastRenderedPageBreak/>
              <w:t>99.9.00.80100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3,0</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99.9.00.80110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27,5</w:t>
            </w: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tc>
      </w:tr>
      <w:tr w:rsidR="00A03359" w:rsidRPr="003D2D78" w:rsidTr="00B92102">
        <w:trPr>
          <w:trHeight w:val="1564"/>
        </w:trPr>
        <w:tc>
          <w:tcPr>
            <w:tcW w:w="1775" w:type="pct"/>
            <w:tcBorders>
              <w:top w:val="nil"/>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15"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99.9.00.80110</w:t>
            </w:r>
          </w:p>
        </w:tc>
        <w:tc>
          <w:tcPr>
            <w:tcW w:w="366"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06</w:t>
            </w:r>
          </w:p>
        </w:tc>
        <w:tc>
          <w:tcPr>
            <w:tcW w:w="590"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27,5</w:t>
            </w:r>
          </w:p>
        </w:tc>
        <w:tc>
          <w:tcPr>
            <w:tcW w:w="589"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nil"/>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2762"/>
        </w:trPr>
        <w:tc>
          <w:tcPr>
            <w:tcW w:w="1775" w:type="pct"/>
            <w:tcBorders>
              <w:top w:val="nil"/>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15"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99.9.00.80130</w:t>
            </w:r>
          </w:p>
        </w:tc>
        <w:tc>
          <w:tcPr>
            <w:tcW w:w="366"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19,9</w:t>
            </w:r>
          </w:p>
          <w:p w:rsidR="00A03359" w:rsidRPr="003D2D78" w:rsidRDefault="00A03359" w:rsidP="00A03359">
            <w:pPr>
              <w:spacing w:after="0" w:line="240" w:lineRule="auto"/>
              <w:rPr>
                <w:rFonts w:ascii="Times New Roman" w:eastAsia="Times New Roman" w:hAnsi="Times New Roman"/>
                <w:b/>
                <w:bCs/>
                <w:sz w:val="24"/>
                <w:szCs w:val="24"/>
                <w:lang w:eastAsia="ru-RU"/>
              </w:rPr>
            </w:pPr>
          </w:p>
          <w:p w:rsidR="00A03359" w:rsidRPr="003D2D78" w:rsidRDefault="00A03359" w:rsidP="00A03359">
            <w:pPr>
              <w:spacing w:after="0" w:line="240" w:lineRule="auto"/>
              <w:rPr>
                <w:rFonts w:ascii="Times New Roman" w:eastAsia="Times New Roman" w:hAnsi="Times New Roman"/>
                <w:b/>
                <w:bCs/>
                <w:sz w:val="24"/>
                <w:szCs w:val="24"/>
                <w:lang w:eastAsia="ru-RU"/>
              </w:rPr>
            </w:pPr>
          </w:p>
          <w:p w:rsidR="00A03359" w:rsidRPr="003D2D78" w:rsidRDefault="00A03359" w:rsidP="00A03359">
            <w:pPr>
              <w:spacing w:after="0" w:line="240" w:lineRule="auto"/>
              <w:rPr>
                <w:rFonts w:ascii="Times New Roman" w:eastAsia="Times New Roman" w:hAnsi="Times New Roman"/>
                <w:b/>
                <w:bCs/>
                <w:sz w:val="24"/>
                <w:szCs w:val="24"/>
                <w:lang w:eastAsia="ru-RU"/>
              </w:rPr>
            </w:pPr>
          </w:p>
        </w:tc>
        <w:tc>
          <w:tcPr>
            <w:tcW w:w="589"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rPr>
                <w:rFonts w:ascii="Times New Roman" w:eastAsia="Times New Roman" w:hAnsi="Times New Roman"/>
                <w:b/>
                <w:bCs/>
                <w:sz w:val="24"/>
                <w:szCs w:val="24"/>
                <w:lang w:eastAsia="ru-RU"/>
              </w:rPr>
            </w:pPr>
          </w:p>
          <w:p w:rsidR="00A03359" w:rsidRPr="003D2D78" w:rsidRDefault="00A03359" w:rsidP="00A03359">
            <w:pPr>
              <w:rPr>
                <w:rFonts w:ascii="Times New Roman" w:eastAsia="Times New Roman" w:hAnsi="Times New Roman"/>
                <w:b/>
                <w:bCs/>
                <w:sz w:val="24"/>
                <w:szCs w:val="24"/>
                <w:lang w:eastAsia="ru-RU"/>
              </w:rPr>
            </w:pPr>
          </w:p>
          <w:p w:rsidR="00A03359" w:rsidRPr="003D2D78" w:rsidRDefault="00A03359" w:rsidP="00A03359">
            <w:pP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p w:rsidR="00A03359" w:rsidRPr="003D2D78" w:rsidRDefault="00A03359" w:rsidP="00A03359">
            <w:pPr>
              <w:rPr>
                <w:rFonts w:ascii="Times New Roman" w:eastAsia="Times New Roman" w:hAnsi="Times New Roman"/>
                <w:b/>
                <w:bCs/>
                <w:sz w:val="24"/>
                <w:szCs w:val="24"/>
                <w:lang w:eastAsia="ru-RU"/>
              </w:rPr>
            </w:pPr>
          </w:p>
          <w:p w:rsidR="00A03359" w:rsidRPr="003D2D78" w:rsidRDefault="00A03359" w:rsidP="00A03359">
            <w:pPr>
              <w:rPr>
                <w:rFonts w:ascii="Times New Roman" w:eastAsia="Times New Roman" w:hAnsi="Times New Roman"/>
                <w:b/>
                <w:bCs/>
                <w:sz w:val="24"/>
                <w:szCs w:val="24"/>
                <w:lang w:eastAsia="ru-RU"/>
              </w:rPr>
            </w:pPr>
          </w:p>
          <w:p w:rsidR="00A03359" w:rsidRPr="003D2D78" w:rsidRDefault="00A03359" w:rsidP="00A03359"/>
        </w:tc>
        <w:tc>
          <w:tcPr>
            <w:tcW w:w="584" w:type="pct"/>
            <w:tcBorders>
              <w:top w:val="nil"/>
              <w:left w:val="nil"/>
              <w:bottom w:val="single" w:sz="4" w:space="0" w:color="auto"/>
              <w:right w:val="single" w:sz="4" w:space="0" w:color="auto"/>
            </w:tcBorders>
            <w:shd w:val="clear" w:color="auto" w:fill="auto"/>
            <w:vAlign w:val="center"/>
            <w:hideMark/>
          </w:tcPr>
          <w:p w:rsidR="00A03359" w:rsidRPr="003D2D78" w:rsidRDefault="00A03359" w:rsidP="00A03359">
            <w:pP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0,0</w:t>
            </w:r>
          </w:p>
          <w:p w:rsidR="00A03359" w:rsidRPr="003D2D78" w:rsidRDefault="00A03359" w:rsidP="00A03359"/>
        </w:tc>
      </w:tr>
      <w:tr w:rsidR="00A03359" w:rsidRPr="003D2D78" w:rsidTr="00B92102">
        <w:trPr>
          <w:trHeight w:val="112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99.9.00.80130</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05</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03</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19,9</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783"/>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lastRenderedPageBreak/>
              <w:t>Предоставление межбюджетных трансфертов по архивному делу</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99.9.00.80150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590"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6,0</w:t>
            </w:r>
          </w:p>
        </w:tc>
        <w:tc>
          <w:tcPr>
            <w:tcW w:w="589"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6,0</w:t>
            </w:r>
          </w:p>
        </w:tc>
        <w:tc>
          <w:tcPr>
            <w:tcW w:w="584"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6,0</w:t>
            </w:r>
          </w:p>
        </w:tc>
      </w:tr>
      <w:tr w:rsidR="00A03359" w:rsidRPr="003D2D78" w:rsidTr="00B92102">
        <w:trPr>
          <w:trHeight w:val="837"/>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99.9.00.80150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288"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590"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6,0</w:t>
            </w:r>
          </w:p>
        </w:tc>
        <w:tc>
          <w:tcPr>
            <w:tcW w:w="589"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6,0</w:t>
            </w:r>
          </w:p>
        </w:tc>
        <w:tc>
          <w:tcPr>
            <w:tcW w:w="584"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6,0</w:t>
            </w:r>
          </w:p>
        </w:tc>
      </w:tr>
      <w:tr w:rsidR="00A03359" w:rsidRPr="003D2D78" w:rsidTr="00B92102">
        <w:trPr>
          <w:trHeight w:val="848"/>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Предоставление межбюджетных трансфертов на осуществление бюджетных полномочий</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r w:rsidRPr="003D2D78">
              <w:rPr>
                <w:rFonts w:ascii="Times New Roman" w:eastAsia="Times New Roman" w:hAnsi="Times New Roman"/>
                <w:b/>
                <w:sz w:val="24"/>
                <w:szCs w:val="24"/>
                <w:lang w:eastAsia="ru-RU"/>
              </w:rPr>
              <w:t>99.9.00.80210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b/>
                <w:sz w:val="24"/>
                <w:szCs w:val="24"/>
                <w:lang w:eastAsia="ru-RU"/>
              </w:rPr>
            </w:pPr>
          </w:p>
        </w:tc>
        <w:tc>
          <w:tcPr>
            <w:tcW w:w="590"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1337,5</w:t>
            </w:r>
          </w:p>
        </w:tc>
        <w:tc>
          <w:tcPr>
            <w:tcW w:w="589"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1390,5</w:t>
            </w:r>
          </w:p>
        </w:tc>
        <w:tc>
          <w:tcPr>
            <w:tcW w:w="584"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1445,7</w:t>
            </w:r>
          </w:p>
        </w:tc>
      </w:tr>
      <w:tr w:rsidR="00A03359" w:rsidRPr="003D2D78" w:rsidTr="00B92102">
        <w:trPr>
          <w:trHeight w:val="97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99.9.00.80210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500</w:t>
            </w:r>
          </w:p>
        </w:tc>
        <w:tc>
          <w:tcPr>
            <w:tcW w:w="293"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04</w:t>
            </w:r>
          </w:p>
        </w:tc>
        <w:tc>
          <w:tcPr>
            <w:tcW w:w="288"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12</w:t>
            </w:r>
          </w:p>
        </w:tc>
        <w:tc>
          <w:tcPr>
            <w:tcW w:w="590"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1337,5</w:t>
            </w:r>
          </w:p>
        </w:tc>
        <w:tc>
          <w:tcPr>
            <w:tcW w:w="589"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1390,5</w:t>
            </w:r>
          </w:p>
        </w:tc>
        <w:tc>
          <w:tcPr>
            <w:tcW w:w="584"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1445,7</w:t>
            </w:r>
          </w:p>
        </w:tc>
      </w:tr>
      <w:tr w:rsidR="00A03359" w:rsidRPr="003D2D78" w:rsidTr="00B92102">
        <w:trPr>
          <w:trHeight w:val="565"/>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cs="Arial"/>
                <w:sz w:val="24"/>
                <w:szCs w:val="24"/>
                <w:lang w:eastAsia="ru-RU"/>
              </w:rPr>
              <w:t>Процентные платежи по муниципального долгу</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cs="Arial"/>
                <w:i/>
                <w:iCs/>
                <w:sz w:val="24"/>
                <w:szCs w:val="24"/>
                <w:lang w:eastAsia="ru-RU"/>
              </w:rPr>
              <w:t>99.9.00.20280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p>
        </w:tc>
        <w:tc>
          <w:tcPr>
            <w:tcW w:w="293"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p>
        </w:tc>
        <w:tc>
          <w:tcPr>
            <w:tcW w:w="590"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A03359" w:rsidRPr="003D2D78" w:rsidTr="00B92102">
        <w:trPr>
          <w:trHeight w:val="974"/>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A03359" w:rsidRPr="003D2D78" w:rsidRDefault="00A03359" w:rsidP="00A03359">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cs="Arial"/>
                <w:i/>
                <w:iCs/>
                <w:sz w:val="24"/>
                <w:szCs w:val="24"/>
                <w:lang w:eastAsia="ru-RU"/>
              </w:rPr>
              <w:t>Процентные платежи по муниципального долгу (Обслуживание государственного (муниципального) долга)</w:t>
            </w:r>
          </w:p>
        </w:tc>
        <w:tc>
          <w:tcPr>
            <w:tcW w:w="515"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cs="Arial"/>
                <w:i/>
                <w:iCs/>
                <w:sz w:val="24"/>
                <w:szCs w:val="24"/>
                <w:lang w:eastAsia="ru-RU"/>
              </w:rPr>
              <w:t>99.9.00.20280</w:t>
            </w:r>
          </w:p>
        </w:tc>
        <w:tc>
          <w:tcPr>
            <w:tcW w:w="366"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700</w:t>
            </w:r>
          </w:p>
        </w:tc>
        <w:tc>
          <w:tcPr>
            <w:tcW w:w="293"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13</w:t>
            </w:r>
          </w:p>
        </w:tc>
        <w:tc>
          <w:tcPr>
            <w:tcW w:w="288"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center"/>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01</w:t>
            </w:r>
          </w:p>
        </w:tc>
        <w:tc>
          <w:tcPr>
            <w:tcW w:w="590"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c>
          <w:tcPr>
            <w:tcW w:w="584" w:type="pct"/>
            <w:tcBorders>
              <w:top w:val="single" w:sz="4" w:space="0" w:color="auto"/>
              <w:left w:val="nil"/>
              <w:bottom w:val="single" w:sz="4" w:space="0" w:color="auto"/>
              <w:right w:val="single" w:sz="4" w:space="0" w:color="auto"/>
            </w:tcBorders>
            <w:shd w:val="clear" w:color="auto" w:fill="auto"/>
            <w:vAlign w:val="center"/>
          </w:tcPr>
          <w:p w:rsidR="00A03359" w:rsidRPr="003D2D78" w:rsidRDefault="00A03359" w:rsidP="00A03359">
            <w:pPr>
              <w:spacing w:after="0" w:line="240" w:lineRule="auto"/>
              <w:jc w:val="right"/>
              <w:rPr>
                <w:rFonts w:ascii="Times New Roman" w:eastAsia="Times New Roman" w:hAnsi="Times New Roman"/>
                <w:bCs/>
                <w:sz w:val="24"/>
                <w:szCs w:val="24"/>
                <w:lang w:eastAsia="ru-RU"/>
              </w:rPr>
            </w:pPr>
            <w:r w:rsidRPr="003D2D78">
              <w:rPr>
                <w:rFonts w:ascii="Times New Roman" w:eastAsia="Times New Roman" w:hAnsi="Times New Roman"/>
                <w:bCs/>
                <w:sz w:val="24"/>
                <w:szCs w:val="24"/>
                <w:lang w:eastAsia="ru-RU"/>
              </w:rPr>
              <w:t>0,0</w:t>
            </w:r>
          </w:p>
        </w:tc>
      </w:tr>
      <w:tr w:rsidR="00FB6EF3" w:rsidRPr="003D2D78" w:rsidTr="00FB6EF3">
        <w:trPr>
          <w:trHeight w:val="292"/>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FB6EF3" w:rsidRPr="003D2D78" w:rsidRDefault="00FB6EF3" w:rsidP="00FB6EF3">
            <w:pPr>
              <w:spacing w:after="0" w:line="240" w:lineRule="auto"/>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Всего</w:t>
            </w:r>
          </w:p>
        </w:tc>
        <w:tc>
          <w:tcPr>
            <w:tcW w:w="515" w:type="pct"/>
            <w:tcBorders>
              <w:top w:val="single" w:sz="4" w:space="0" w:color="auto"/>
              <w:left w:val="nil"/>
              <w:bottom w:val="single" w:sz="4" w:space="0" w:color="auto"/>
              <w:right w:val="single" w:sz="4" w:space="0" w:color="auto"/>
            </w:tcBorders>
            <w:shd w:val="clear" w:color="auto" w:fill="auto"/>
            <w:vAlign w:val="center"/>
          </w:tcPr>
          <w:p w:rsidR="00FB6EF3" w:rsidRPr="003D2D78" w:rsidRDefault="00FB6EF3" w:rsidP="00FB6EF3">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366" w:type="pct"/>
            <w:tcBorders>
              <w:top w:val="single" w:sz="4" w:space="0" w:color="auto"/>
              <w:left w:val="nil"/>
              <w:bottom w:val="single" w:sz="4" w:space="0" w:color="auto"/>
              <w:right w:val="single" w:sz="4" w:space="0" w:color="auto"/>
            </w:tcBorders>
            <w:shd w:val="clear" w:color="auto" w:fill="auto"/>
            <w:vAlign w:val="center"/>
          </w:tcPr>
          <w:p w:rsidR="00FB6EF3" w:rsidRPr="003D2D78" w:rsidRDefault="00FB6EF3" w:rsidP="00FB6EF3">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93" w:type="pct"/>
            <w:tcBorders>
              <w:top w:val="single" w:sz="4" w:space="0" w:color="auto"/>
              <w:left w:val="nil"/>
              <w:bottom w:val="single" w:sz="4" w:space="0" w:color="auto"/>
              <w:right w:val="single" w:sz="4" w:space="0" w:color="auto"/>
            </w:tcBorders>
            <w:shd w:val="clear" w:color="auto" w:fill="auto"/>
            <w:vAlign w:val="center"/>
          </w:tcPr>
          <w:p w:rsidR="00FB6EF3" w:rsidRPr="003D2D78" w:rsidRDefault="00FB6EF3" w:rsidP="00FB6EF3">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288" w:type="pct"/>
            <w:tcBorders>
              <w:top w:val="single" w:sz="4" w:space="0" w:color="auto"/>
              <w:left w:val="nil"/>
              <w:bottom w:val="single" w:sz="4" w:space="0" w:color="auto"/>
              <w:right w:val="single" w:sz="4" w:space="0" w:color="auto"/>
            </w:tcBorders>
            <w:shd w:val="clear" w:color="auto" w:fill="auto"/>
            <w:vAlign w:val="center"/>
          </w:tcPr>
          <w:p w:rsidR="00FB6EF3" w:rsidRPr="003D2D78" w:rsidRDefault="00FB6EF3" w:rsidP="00FB6EF3">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w:t>
            </w:r>
          </w:p>
        </w:tc>
        <w:tc>
          <w:tcPr>
            <w:tcW w:w="590" w:type="pct"/>
            <w:tcBorders>
              <w:top w:val="single" w:sz="4" w:space="0" w:color="auto"/>
              <w:bottom w:val="single" w:sz="4" w:space="0" w:color="auto"/>
              <w:right w:val="single" w:sz="4" w:space="0" w:color="auto"/>
            </w:tcBorders>
            <w:shd w:val="clear" w:color="auto" w:fill="auto"/>
            <w:vAlign w:val="center"/>
          </w:tcPr>
          <w:p w:rsidR="00FB6EF3" w:rsidRPr="003D2D78" w:rsidRDefault="00FB6EF3" w:rsidP="00FB6EF3">
            <w:pPr>
              <w:spacing w:after="0" w:line="240" w:lineRule="auto"/>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34038,9</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FB6EF3" w:rsidRPr="003D2D78" w:rsidRDefault="00FB6EF3" w:rsidP="00FB6EF3">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22 875,7</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FB6EF3" w:rsidRPr="003D2D78" w:rsidRDefault="00FB6EF3" w:rsidP="008E3CD6">
            <w:pPr>
              <w:spacing w:after="0" w:line="240" w:lineRule="auto"/>
              <w:jc w:val="right"/>
              <w:rPr>
                <w:rFonts w:ascii="Times New Roman" w:eastAsia="Times New Roman" w:hAnsi="Times New Roman"/>
                <w:b/>
                <w:bCs/>
                <w:color w:val="000000"/>
                <w:sz w:val="24"/>
                <w:szCs w:val="24"/>
                <w:lang w:eastAsia="ru-RU"/>
              </w:rPr>
            </w:pPr>
            <w:r w:rsidRPr="003D2D78">
              <w:rPr>
                <w:rFonts w:ascii="Times New Roman" w:eastAsia="Times New Roman" w:hAnsi="Times New Roman"/>
                <w:b/>
                <w:bCs/>
                <w:color w:val="000000"/>
                <w:sz w:val="24"/>
                <w:szCs w:val="24"/>
                <w:lang w:eastAsia="ru-RU"/>
              </w:rPr>
              <w:t>20 194,</w:t>
            </w:r>
            <w:r w:rsidR="008E3CD6" w:rsidRPr="003D2D78">
              <w:rPr>
                <w:rFonts w:ascii="Times New Roman" w:eastAsia="Times New Roman" w:hAnsi="Times New Roman"/>
                <w:b/>
                <w:bCs/>
                <w:color w:val="000000"/>
                <w:sz w:val="24"/>
                <w:szCs w:val="24"/>
                <w:lang w:eastAsia="ru-RU"/>
              </w:rPr>
              <w:t>2</w:t>
            </w:r>
          </w:p>
        </w:tc>
      </w:tr>
    </w:tbl>
    <w:p w:rsidR="00034C6D" w:rsidRPr="003D2D78" w:rsidRDefault="00034C6D" w:rsidP="007274E8">
      <w:pPr>
        <w:tabs>
          <w:tab w:val="left" w:pos="7380"/>
        </w:tabs>
        <w:spacing w:after="0"/>
        <w:rPr>
          <w:rFonts w:ascii="Times New Roman" w:hAnsi="Times New Roman"/>
          <w:b/>
          <w:sz w:val="28"/>
          <w:szCs w:val="28"/>
        </w:rPr>
      </w:pPr>
    </w:p>
    <w:p w:rsidR="00632687" w:rsidRPr="003D2D78" w:rsidRDefault="00632687" w:rsidP="00632687">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7274E8" w:rsidRPr="003D2D78" w:rsidRDefault="00F11561" w:rsidP="00D73D4E">
      <w:pPr>
        <w:spacing w:after="0"/>
        <w:rPr>
          <w:rFonts w:ascii="Times New Roman" w:hAnsi="Times New Roman"/>
          <w:b/>
          <w:sz w:val="28"/>
          <w:szCs w:val="28"/>
        </w:rPr>
      </w:pPr>
      <w:r w:rsidRPr="003D2D78">
        <w:rPr>
          <w:rFonts w:ascii="Times New Roman" w:hAnsi="Times New Roman"/>
          <w:b/>
          <w:sz w:val="28"/>
          <w:szCs w:val="28"/>
        </w:rPr>
        <w:t xml:space="preserve">   </w:t>
      </w:r>
      <w:r w:rsidR="00632687" w:rsidRPr="003D2D78">
        <w:rPr>
          <w:rFonts w:ascii="Times New Roman" w:hAnsi="Times New Roman"/>
          <w:b/>
          <w:sz w:val="28"/>
          <w:szCs w:val="28"/>
        </w:rPr>
        <w:t>сельского поселения</w:t>
      </w:r>
      <w:r w:rsidR="00632687" w:rsidRPr="003D2D78">
        <w:rPr>
          <w:rFonts w:ascii="Times New Roman" w:hAnsi="Times New Roman"/>
          <w:b/>
          <w:sz w:val="28"/>
          <w:szCs w:val="28"/>
        </w:rPr>
        <w:tab/>
      </w:r>
      <w:r w:rsidR="00632687" w:rsidRPr="003D2D78">
        <w:rPr>
          <w:rFonts w:ascii="Times New Roman" w:hAnsi="Times New Roman"/>
          <w:b/>
          <w:sz w:val="28"/>
          <w:szCs w:val="28"/>
        </w:rPr>
        <w:tab/>
      </w:r>
      <w:r w:rsidR="00632687" w:rsidRPr="003D2D78">
        <w:rPr>
          <w:rFonts w:ascii="Times New Roman" w:hAnsi="Times New Roman"/>
          <w:b/>
          <w:sz w:val="28"/>
          <w:szCs w:val="28"/>
        </w:rPr>
        <w:tab/>
      </w:r>
      <w:r w:rsidR="00632687" w:rsidRPr="003D2D78">
        <w:rPr>
          <w:rFonts w:ascii="Times New Roman" w:hAnsi="Times New Roman"/>
          <w:b/>
          <w:sz w:val="28"/>
          <w:szCs w:val="28"/>
        </w:rPr>
        <w:tab/>
      </w:r>
      <w:r w:rsidR="00632687" w:rsidRPr="003D2D78">
        <w:rPr>
          <w:rFonts w:ascii="Times New Roman" w:hAnsi="Times New Roman"/>
          <w:b/>
          <w:sz w:val="28"/>
          <w:szCs w:val="28"/>
        </w:rPr>
        <w:tab/>
        <w:t xml:space="preserve">                   </w:t>
      </w:r>
      <w:r w:rsidR="00B80EEF" w:rsidRPr="003D2D78">
        <w:rPr>
          <w:rFonts w:ascii="Times New Roman" w:hAnsi="Times New Roman"/>
          <w:b/>
          <w:sz w:val="28"/>
          <w:szCs w:val="28"/>
        </w:rPr>
        <w:t>Е.Лященко</w:t>
      </w:r>
    </w:p>
    <w:p w:rsidR="00EF5617" w:rsidRPr="003D2D78" w:rsidRDefault="00EF5617" w:rsidP="00D73D4E">
      <w:pPr>
        <w:spacing w:after="0"/>
        <w:rPr>
          <w:rFonts w:ascii="Times New Roman" w:hAnsi="Times New Roman"/>
          <w:b/>
          <w:sz w:val="28"/>
          <w:szCs w:val="28"/>
        </w:rPr>
      </w:pPr>
    </w:p>
    <w:p w:rsidR="00EF5617" w:rsidRPr="003D2D78" w:rsidRDefault="00EF5617" w:rsidP="00D73D4E">
      <w:pPr>
        <w:spacing w:after="0"/>
        <w:rPr>
          <w:rFonts w:ascii="Times New Roman" w:hAnsi="Times New Roman"/>
          <w:b/>
          <w:sz w:val="28"/>
          <w:szCs w:val="28"/>
        </w:rPr>
      </w:pPr>
    </w:p>
    <w:p w:rsidR="0087589E" w:rsidRPr="003D2D78" w:rsidRDefault="0087589E" w:rsidP="00D73D4E">
      <w:pPr>
        <w:spacing w:after="0"/>
        <w:rPr>
          <w:rFonts w:ascii="Times New Roman" w:hAnsi="Times New Roman"/>
          <w:b/>
          <w:sz w:val="28"/>
          <w:szCs w:val="28"/>
        </w:rPr>
      </w:pPr>
    </w:p>
    <w:p w:rsidR="0087589E" w:rsidRPr="003D2D78" w:rsidRDefault="0087589E" w:rsidP="00D73D4E">
      <w:pPr>
        <w:spacing w:after="0"/>
        <w:rPr>
          <w:rFonts w:ascii="Times New Roman" w:hAnsi="Times New Roman"/>
          <w:b/>
          <w:sz w:val="28"/>
          <w:szCs w:val="28"/>
        </w:rPr>
      </w:pPr>
    </w:p>
    <w:p w:rsidR="0087589E" w:rsidRPr="003D2D78" w:rsidRDefault="0087589E"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0B7250" w:rsidRPr="003D2D78" w:rsidRDefault="000B7250" w:rsidP="00D73D4E">
      <w:pPr>
        <w:spacing w:after="0"/>
        <w:rPr>
          <w:rFonts w:ascii="Times New Roman" w:hAnsi="Times New Roman"/>
          <w:b/>
          <w:sz w:val="28"/>
          <w:szCs w:val="28"/>
        </w:rPr>
      </w:pPr>
    </w:p>
    <w:p w:rsidR="00B92102" w:rsidRPr="003D2D78" w:rsidRDefault="00B92102" w:rsidP="00D73D4E">
      <w:pPr>
        <w:spacing w:after="0"/>
        <w:rPr>
          <w:rFonts w:ascii="Times New Roman" w:hAnsi="Times New Roman"/>
          <w:b/>
          <w:sz w:val="28"/>
          <w:szCs w:val="28"/>
        </w:rPr>
      </w:pPr>
    </w:p>
    <w:p w:rsidR="00FB6EF3" w:rsidRPr="003D2D78" w:rsidRDefault="00FB6EF3" w:rsidP="00D73D4E">
      <w:pPr>
        <w:spacing w:after="0"/>
        <w:rPr>
          <w:rFonts w:ascii="Times New Roman" w:hAnsi="Times New Roman"/>
          <w:b/>
          <w:sz w:val="28"/>
          <w:szCs w:val="28"/>
        </w:rPr>
      </w:pPr>
    </w:p>
    <w:p w:rsidR="00FB6EF3" w:rsidRPr="003D2D78" w:rsidRDefault="00FB6EF3" w:rsidP="00D73D4E">
      <w:pPr>
        <w:spacing w:after="0"/>
        <w:rPr>
          <w:rFonts w:ascii="Times New Roman" w:hAnsi="Times New Roman"/>
          <w:b/>
          <w:sz w:val="28"/>
          <w:szCs w:val="28"/>
        </w:rPr>
      </w:pPr>
    </w:p>
    <w:p w:rsidR="00FB6EF3" w:rsidRPr="003D2D78" w:rsidRDefault="00FB6EF3" w:rsidP="00D73D4E">
      <w:pPr>
        <w:spacing w:after="0"/>
        <w:rPr>
          <w:rFonts w:ascii="Times New Roman" w:hAnsi="Times New Roman"/>
          <w:b/>
          <w:sz w:val="28"/>
          <w:szCs w:val="28"/>
        </w:rPr>
      </w:pPr>
    </w:p>
    <w:p w:rsidR="00F51195" w:rsidRPr="003D2D78" w:rsidRDefault="00F51195" w:rsidP="00F51195">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 xml:space="preserve">Приложение № </w:t>
      </w:r>
      <w:r w:rsidR="00A17324" w:rsidRPr="003D2D78">
        <w:rPr>
          <w:rFonts w:ascii="Times New Roman" w:hAnsi="Times New Roman"/>
          <w:b/>
          <w:caps/>
          <w:sz w:val="28"/>
          <w:szCs w:val="28"/>
        </w:rPr>
        <w:t>10</w:t>
      </w:r>
    </w:p>
    <w:p w:rsidR="00F51195" w:rsidRPr="003D2D78" w:rsidRDefault="0002342C" w:rsidP="00F51195">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F51195" w:rsidRPr="003D2D78" w:rsidRDefault="00F51195" w:rsidP="00F51195">
      <w:pPr>
        <w:spacing w:after="0" w:line="240" w:lineRule="auto"/>
        <w:ind w:firstLine="709"/>
        <w:jc w:val="center"/>
        <w:rPr>
          <w:sz w:val="28"/>
          <w:szCs w:val="28"/>
        </w:rPr>
      </w:pPr>
    </w:p>
    <w:p w:rsidR="00F51195" w:rsidRPr="003D2D78" w:rsidRDefault="00F51195" w:rsidP="00F51195">
      <w:pPr>
        <w:spacing w:after="0" w:line="240" w:lineRule="auto"/>
        <w:ind w:firstLine="709"/>
        <w:jc w:val="center"/>
        <w:rPr>
          <w:sz w:val="28"/>
          <w:szCs w:val="28"/>
        </w:rPr>
      </w:pPr>
    </w:p>
    <w:p w:rsidR="00F51195" w:rsidRPr="003D2D78" w:rsidRDefault="00F51195" w:rsidP="00F51195">
      <w:pPr>
        <w:spacing w:after="0" w:line="240" w:lineRule="auto"/>
        <w:ind w:firstLine="709"/>
        <w:jc w:val="center"/>
        <w:rPr>
          <w:rFonts w:ascii="Times New Roman" w:hAnsi="Times New Roman"/>
          <w:b/>
          <w:sz w:val="28"/>
          <w:szCs w:val="28"/>
        </w:rPr>
      </w:pPr>
      <w:r w:rsidRPr="003D2D78">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ПОСЕЛЕНИЯ </w:t>
      </w:r>
      <w:r w:rsidR="006E4107" w:rsidRPr="003D2D78">
        <w:rPr>
          <w:rFonts w:ascii="Times New Roman" w:hAnsi="Times New Roman"/>
          <w:b/>
          <w:sz w:val="28"/>
          <w:szCs w:val="28"/>
        </w:rPr>
        <w:t xml:space="preserve">НА </w:t>
      </w:r>
      <w:r w:rsidR="000653BE" w:rsidRPr="003D2D78">
        <w:rPr>
          <w:rFonts w:ascii="Times New Roman" w:hAnsi="Times New Roman"/>
          <w:b/>
          <w:sz w:val="28"/>
          <w:szCs w:val="28"/>
        </w:rPr>
        <w:t xml:space="preserve">2024 </w:t>
      </w:r>
      <w:r w:rsidR="00CA09CA" w:rsidRPr="003D2D78">
        <w:rPr>
          <w:rFonts w:ascii="Times New Roman" w:hAnsi="Times New Roman"/>
          <w:b/>
          <w:sz w:val="28"/>
          <w:szCs w:val="28"/>
        </w:rPr>
        <w:t>ГОД И НА ПЛАНОВЫЙ ПЕРИОД 2025 И</w:t>
      </w:r>
      <w:r w:rsidR="000653BE" w:rsidRPr="003D2D78">
        <w:rPr>
          <w:rFonts w:ascii="Times New Roman" w:hAnsi="Times New Roman"/>
          <w:b/>
          <w:sz w:val="28"/>
          <w:szCs w:val="28"/>
        </w:rPr>
        <w:t xml:space="preserve"> 2026</w:t>
      </w:r>
      <w:r w:rsidR="006E4107" w:rsidRPr="003D2D78">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AA6FA0" w:rsidRPr="003D2D78" w:rsidTr="00040574">
        <w:trPr>
          <w:trHeight w:val="240"/>
          <w:jc w:val="center"/>
        </w:trPr>
        <w:tc>
          <w:tcPr>
            <w:tcW w:w="3628" w:type="dxa"/>
            <w:tcBorders>
              <w:top w:val="nil"/>
              <w:left w:val="nil"/>
              <w:bottom w:val="nil"/>
              <w:right w:val="nil"/>
            </w:tcBorders>
            <w:shd w:val="clear" w:color="auto" w:fill="auto"/>
            <w:noWrap/>
            <w:vAlign w:val="bottom"/>
            <w:hideMark/>
          </w:tcPr>
          <w:p w:rsidR="00F51195" w:rsidRPr="003D2D78"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3D2D78"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3D2D78"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3D2D78"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3D2D78" w:rsidRDefault="00F51195" w:rsidP="00E7548B">
            <w:pPr>
              <w:spacing w:after="0" w:line="240" w:lineRule="auto"/>
              <w:rPr>
                <w:rFonts w:ascii="Times New Roman" w:eastAsia="Times New Roman" w:hAnsi="Times New Roman"/>
                <w:sz w:val="24"/>
                <w:szCs w:val="24"/>
                <w:lang w:eastAsia="ru-RU"/>
              </w:rPr>
            </w:pPr>
            <w:r w:rsidRPr="003D2D78">
              <w:rPr>
                <w:rFonts w:ascii="Times New Roman" w:eastAsia="Times New Roman" w:hAnsi="Times New Roman"/>
                <w:sz w:val="24"/>
                <w:szCs w:val="24"/>
                <w:lang w:eastAsia="ru-RU"/>
              </w:rPr>
              <w:t>(тыс.рублей)</w:t>
            </w:r>
          </w:p>
          <w:p w:rsidR="00472AFF" w:rsidRPr="003D2D78" w:rsidRDefault="00472AFF" w:rsidP="00E7548B">
            <w:pPr>
              <w:spacing w:after="0" w:line="240" w:lineRule="auto"/>
              <w:rPr>
                <w:rFonts w:ascii="Times New Roman" w:eastAsia="Times New Roman" w:hAnsi="Times New Roman"/>
                <w:sz w:val="24"/>
                <w:szCs w:val="24"/>
                <w:lang w:eastAsia="ru-RU"/>
              </w:rPr>
            </w:pPr>
          </w:p>
        </w:tc>
      </w:tr>
      <w:tr w:rsidR="00AA6FA0" w:rsidRPr="003D2D78" w:rsidTr="00040574">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3D2D78" w:rsidRDefault="00F51195" w:rsidP="00E7548B">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3D2D78" w:rsidRDefault="00F51195" w:rsidP="00E7548B">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3D2D78" w:rsidRDefault="00EC74C7" w:rsidP="00CA09CA">
            <w:pPr>
              <w:spacing w:after="0" w:line="240" w:lineRule="auto"/>
              <w:ind w:left="-57" w:right="-57"/>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w:t>
            </w:r>
            <w:r w:rsidR="00CA09CA" w:rsidRPr="003D2D78">
              <w:rPr>
                <w:rFonts w:ascii="Times New Roman" w:eastAsia="Times New Roman" w:hAnsi="Times New Roman"/>
                <w:b/>
                <w:bCs/>
                <w:sz w:val="24"/>
                <w:szCs w:val="24"/>
                <w:lang w:eastAsia="ru-RU"/>
              </w:rPr>
              <w:t>4</w:t>
            </w:r>
            <w:r w:rsidR="00034C6D" w:rsidRPr="003D2D78">
              <w:rPr>
                <w:rFonts w:ascii="Times New Roman" w:eastAsia="Times New Roman" w:hAnsi="Times New Roman"/>
                <w:b/>
                <w:bCs/>
                <w:sz w:val="24"/>
                <w:szCs w:val="24"/>
                <w:lang w:eastAsia="ru-RU"/>
              </w:rPr>
              <w:t xml:space="preserve"> </w:t>
            </w:r>
            <w:r w:rsidR="00F51195" w:rsidRPr="003D2D78">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3D2D78" w:rsidRDefault="00F51195" w:rsidP="00CA09CA">
            <w:pPr>
              <w:spacing w:after="0" w:line="240" w:lineRule="auto"/>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w:t>
            </w:r>
            <w:r w:rsidR="00CA09CA" w:rsidRPr="003D2D78">
              <w:rPr>
                <w:rFonts w:ascii="Times New Roman" w:eastAsia="Times New Roman" w:hAnsi="Times New Roman"/>
                <w:b/>
                <w:bCs/>
                <w:sz w:val="24"/>
                <w:szCs w:val="24"/>
                <w:lang w:eastAsia="ru-RU"/>
              </w:rPr>
              <w:t>5</w:t>
            </w:r>
            <w:r w:rsidR="00034C6D" w:rsidRPr="003D2D78">
              <w:rPr>
                <w:rFonts w:ascii="Times New Roman" w:eastAsia="Times New Roman" w:hAnsi="Times New Roman"/>
                <w:b/>
                <w:bCs/>
                <w:sz w:val="24"/>
                <w:szCs w:val="24"/>
                <w:lang w:eastAsia="ru-RU"/>
              </w:rPr>
              <w:t xml:space="preserve"> </w:t>
            </w:r>
            <w:r w:rsidRPr="003D2D78">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3D2D78" w:rsidRDefault="00F51195" w:rsidP="00CA09CA">
            <w:pPr>
              <w:spacing w:after="0" w:line="240" w:lineRule="auto"/>
              <w:ind w:left="-57" w:right="-57"/>
              <w:jc w:val="center"/>
              <w:rPr>
                <w:rFonts w:ascii="Times New Roman" w:eastAsia="Times New Roman" w:hAnsi="Times New Roman"/>
                <w:b/>
                <w:bCs/>
                <w:sz w:val="24"/>
                <w:szCs w:val="24"/>
                <w:lang w:eastAsia="ru-RU"/>
              </w:rPr>
            </w:pPr>
            <w:r w:rsidRPr="003D2D78">
              <w:rPr>
                <w:rFonts w:ascii="Times New Roman" w:eastAsia="Times New Roman" w:hAnsi="Times New Roman"/>
                <w:b/>
                <w:bCs/>
                <w:sz w:val="24"/>
                <w:szCs w:val="24"/>
                <w:lang w:eastAsia="ru-RU"/>
              </w:rPr>
              <w:t>202</w:t>
            </w:r>
            <w:r w:rsidR="00CA09CA" w:rsidRPr="003D2D78">
              <w:rPr>
                <w:rFonts w:ascii="Times New Roman" w:eastAsia="Times New Roman" w:hAnsi="Times New Roman"/>
                <w:b/>
                <w:bCs/>
                <w:sz w:val="24"/>
                <w:szCs w:val="24"/>
                <w:lang w:eastAsia="ru-RU"/>
              </w:rPr>
              <w:t>6</w:t>
            </w:r>
            <w:r w:rsidR="00034C6D" w:rsidRPr="003D2D78">
              <w:rPr>
                <w:rFonts w:ascii="Times New Roman" w:eastAsia="Times New Roman" w:hAnsi="Times New Roman"/>
                <w:b/>
                <w:bCs/>
                <w:sz w:val="24"/>
                <w:szCs w:val="24"/>
                <w:lang w:eastAsia="ru-RU"/>
              </w:rPr>
              <w:t xml:space="preserve"> </w:t>
            </w:r>
            <w:r w:rsidRPr="003D2D78">
              <w:rPr>
                <w:rFonts w:ascii="Times New Roman" w:eastAsia="Times New Roman" w:hAnsi="Times New Roman"/>
                <w:b/>
                <w:bCs/>
                <w:sz w:val="24"/>
                <w:szCs w:val="24"/>
                <w:lang w:eastAsia="ru-RU"/>
              </w:rPr>
              <w:t>г.</w:t>
            </w:r>
          </w:p>
        </w:tc>
      </w:tr>
      <w:tr w:rsidR="00AA6FA0" w:rsidRPr="003D2D78" w:rsidTr="00040574">
        <w:trPr>
          <w:trHeight w:val="555"/>
          <w:jc w:val="center"/>
        </w:trPr>
        <w:tc>
          <w:tcPr>
            <w:tcW w:w="3628" w:type="dxa"/>
            <w:tcBorders>
              <w:top w:val="single" w:sz="4" w:space="0" w:color="000000"/>
              <w:left w:val="single" w:sz="4" w:space="0" w:color="000000"/>
              <w:bottom w:val="single" w:sz="4" w:space="0" w:color="000000"/>
              <w:right w:val="single" w:sz="4" w:space="0" w:color="auto"/>
            </w:tcBorders>
            <w:shd w:val="clear" w:color="auto" w:fill="auto"/>
            <w:vAlign w:val="center"/>
          </w:tcPr>
          <w:p w:rsidR="00472AFF" w:rsidRPr="003D2D78" w:rsidRDefault="00472AFF" w:rsidP="00472AFF">
            <w:pPr>
              <w:suppressAutoHyphens/>
              <w:rPr>
                <w:rFonts w:ascii="Times New Roman" w:hAnsi="Times New Roman"/>
                <w:bCs/>
                <w:lang w:eastAsia="zh-CN"/>
              </w:rPr>
            </w:pPr>
            <w:r w:rsidRPr="003D2D78">
              <w:rPr>
                <w:rFonts w:ascii="Times New Roman" w:hAnsi="Times New Roman"/>
                <w:lang w:eastAsia="zh-CN"/>
              </w:rPr>
              <w:t>Дотации бюджетам сельских поселений на выравнивание бюджетной обеспеченности из бюджетов муниципальных районов</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rsidR="00472AFF" w:rsidRPr="003D2D78" w:rsidRDefault="00472AFF" w:rsidP="00472AFF">
            <w:pPr>
              <w:suppressAutoHyphens/>
              <w:jc w:val="center"/>
              <w:rPr>
                <w:rFonts w:ascii="Times New Roman" w:hAnsi="Times New Roman"/>
                <w:bCs/>
                <w:lang w:eastAsia="zh-CN"/>
              </w:rPr>
            </w:pPr>
            <w:r w:rsidRPr="003D2D78">
              <w:rPr>
                <w:rFonts w:ascii="Times New Roman" w:hAnsi="Times New Roman"/>
                <w:lang w:eastAsia="zh-CN"/>
              </w:rPr>
              <w:t>000 2 02 16001 10 0000 150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72AFF" w:rsidRPr="003D2D78" w:rsidRDefault="00CA09CA" w:rsidP="00B92102">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194</w:t>
            </w:r>
            <w:r w:rsidR="00B92102" w:rsidRPr="003D2D78">
              <w:rPr>
                <w:rFonts w:ascii="Times New Roman" w:eastAsia="Times New Roman" w:hAnsi="Times New Roman"/>
                <w:lang w:eastAsia="ru-RU"/>
              </w:rPr>
              <w:t>02</w:t>
            </w:r>
            <w:r w:rsidRPr="003D2D78">
              <w:rPr>
                <w:rFonts w:ascii="Times New Roman" w:eastAsia="Times New Roman" w:hAnsi="Times New Roman"/>
                <w:lang w:eastAsia="ru-RU"/>
              </w:rPr>
              <w:t>,</w:t>
            </w:r>
            <w:r w:rsidR="00B92102" w:rsidRPr="003D2D78">
              <w:rPr>
                <w:rFonts w:ascii="Times New Roman" w:eastAsia="Times New Roman" w:hAnsi="Times New Roman"/>
                <w:lang w:eastAsia="ru-RU"/>
              </w:rPr>
              <w:t>4</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rsidR="00472AFF" w:rsidRPr="003D2D78" w:rsidRDefault="00CA09CA" w:rsidP="00472AFF">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15415,8</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tcPr>
          <w:p w:rsidR="00472AFF" w:rsidRPr="003D2D78" w:rsidRDefault="00CA09CA" w:rsidP="00472AFF">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12880,3</w:t>
            </w:r>
          </w:p>
        </w:tc>
      </w:tr>
      <w:tr w:rsidR="00AA6FA0" w:rsidRPr="003D2D78" w:rsidTr="00040574">
        <w:trPr>
          <w:trHeight w:val="555"/>
          <w:jc w:val="center"/>
        </w:trPr>
        <w:tc>
          <w:tcPr>
            <w:tcW w:w="3628" w:type="dxa"/>
            <w:tcBorders>
              <w:top w:val="nil"/>
              <w:left w:val="single" w:sz="4" w:space="0" w:color="auto"/>
              <w:bottom w:val="single" w:sz="4" w:space="0" w:color="auto"/>
              <w:right w:val="single" w:sz="4" w:space="0" w:color="auto"/>
            </w:tcBorders>
            <w:shd w:val="clear" w:color="000000" w:fill="FFFFFF"/>
          </w:tcPr>
          <w:p w:rsidR="00472AFF" w:rsidRPr="003D2D78" w:rsidRDefault="0085394D" w:rsidP="00472AFF">
            <w:pPr>
              <w:spacing w:after="0" w:line="240" w:lineRule="auto"/>
              <w:rPr>
                <w:rFonts w:ascii="Times New Roman" w:eastAsia="Times New Roman" w:hAnsi="Times New Roman"/>
                <w:lang w:eastAsia="ru-RU"/>
              </w:rPr>
            </w:pPr>
            <w:r w:rsidRPr="003D2D78">
              <w:rPr>
                <w:rFonts w:ascii="Times New Roman" w:hAnsi="Times New Roman"/>
                <w:shd w:val="clear" w:color="auto" w:fill="FFFFFF"/>
                <w:lang w:eastAsia="ru-RU" w:bidi="ru-RU"/>
              </w:rPr>
              <w:t xml:space="preserve">Субвенции бюджетам </w:t>
            </w:r>
            <w:r w:rsidRPr="003D2D78">
              <w:rPr>
                <w:rFonts w:ascii="Times New Roman" w:hAnsi="Times New Roman"/>
                <w:bCs/>
                <w:shd w:val="clear" w:color="auto" w:fill="FFFFFF"/>
                <w:lang w:eastAsia="ru-RU" w:bidi="ru-RU"/>
              </w:rPr>
              <w:t xml:space="preserve">сельских </w:t>
            </w:r>
            <w:r w:rsidRPr="003D2D78">
              <w:rPr>
                <w:rFonts w:ascii="Times New Roman" w:hAnsi="Times New Roman"/>
                <w:shd w:val="clear" w:color="auto" w:fill="FFFFFF"/>
                <w:lang w:eastAsia="ru-RU" w:bidi="ru-RU"/>
              </w:rPr>
              <w:t>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single" w:sz="4" w:space="0" w:color="auto"/>
              <w:left w:val="nil"/>
              <w:bottom w:val="single" w:sz="4" w:space="0" w:color="auto"/>
              <w:right w:val="single" w:sz="4" w:space="0" w:color="auto"/>
            </w:tcBorders>
            <w:shd w:val="clear" w:color="000000" w:fill="FFFFFF"/>
            <w:vAlign w:val="center"/>
          </w:tcPr>
          <w:p w:rsidR="00472AFF" w:rsidRPr="003D2D78" w:rsidRDefault="00472AFF" w:rsidP="00472AFF">
            <w:pPr>
              <w:spacing w:after="0" w:line="240" w:lineRule="auto"/>
              <w:rPr>
                <w:rFonts w:ascii="Times New Roman" w:eastAsia="Times New Roman" w:hAnsi="Times New Roman"/>
                <w:lang w:eastAsia="ru-RU"/>
              </w:rPr>
            </w:pPr>
            <w:r w:rsidRPr="003D2D78">
              <w:rPr>
                <w:rFonts w:ascii="Times New Roman" w:eastAsia="Times New Roman" w:hAnsi="Times New Roman"/>
                <w:lang w:eastAsia="ru-RU"/>
              </w:rPr>
              <w:t>000 2 02 35118 10 0000 150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72AFF" w:rsidRPr="003D2D78" w:rsidRDefault="00B92102" w:rsidP="00472AFF">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340,4</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472AFF" w:rsidRPr="003D2D78" w:rsidRDefault="00B92102" w:rsidP="00472AFF">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374,9</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472AFF" w:rsidRPr="003D2D78" w:rsidRDefault="00B92102" w:rsidP="00472AFF">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409,9</w:t>
            </w:r>
          </w:p>
        </w:tc>
      </w:tr>
      <w:tr w:rsidR="00AA6FA0" w:rsidRPr="003D2D78" w:rsidTr="00040574">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20DE" w:rsidRPr="003D2D78" w:rsidRDefault="00D320DE" w:rsidP="00D320DE">
            <w:pPr>
              <w:spacing w:after="0" w:line="240" w:lineRule="auto"/>
              <w:rPr>
                <w:rFonts w:ascii="Times New Roman" w:eastAsia="Times New Roman" w:hAnsi="Times New Roman"/>
                <w:lang w:eastAsia="ru-RU"/>
              </w:rPr>
            </w:pPr>
            <w:r w:rsidRPr="003D2D78">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D320DE" w:rsidRPr="003D2D78" w:rsidRDefault="00D320DE" w:rsidP="00D320DE">
            <w:pPr>
              <w:spacing w:after="0" w:line="240" w:lineRule="auto"/>
              <w:rPr>
                <w:rFonts w:ascii="Times New Roman" w:eastAsia="Times New Roman" w:hAnsi="Times New Roman"/>
                <w:lang w:eastAsia="ru-RU"/>
              </w:rPr>
            </w:pPr>
            <w:r w:rsidRPr="003D2D78">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320DE" w:rsidRPr="003D2D78" w:rsidRDefault="00CA09CA" w:rsidP="00D320DE">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2386,5</w:t>
            </w:r>
          </w:p>
        </w:tc>
        <w:tc>
          <w:tcPr>
            <w:tcW w:w="1271" w:type="dxa"/>
            <w:tcBorders>
              <w:top w:val="single" w:sz="4" w:space="0" w:color="auto"/>
              <w:left w:val="single" w:sz="4" w:space="0" w:color="auto"/>
              <w:bottom w:val="single" w:sz="4" w:space="0" w:color="auto"/>
              <w:right w:val="nil"/>
            </w:tcBorders>
            <w:shd w:val="clear" w:color="auto" w:fill="FFFFFF"/>
            <w:vAlign w:val="center"/>
          </w:tcPr>
          <w:p w:rsidR="00D320DE" w:rsidRPr="003D2D78" w:rsidRDefault="00CA09CA" w:rsidP="00D320DE">
            <w:pPr>
              <w:pStyle w:val="21"/>
              <w:shd w:val="clear" w:color="auto" w:fill="auto"/>
              <w:spacing w:after="0" w:line="220" w:lineRule="exact"/>
              <w:ind w:left="113"/>
              <w:jc w:val="center"/>
              <w:rPr>
                <w:rStyle w:val="a8"/>
                <w:rFonts w:cs="Times New Roman"/>
                <w:color w:val="auto"/>
              </w:rPr>
            </w:pPr>
            <w:r w:rsidRPr="003D2D78">
              <w:rPr>
                <w:rStyle w:val="a8"/>
                <w:rFonts w:cs="Times New Roman"/>
                <w:color w:val="auto"/>
              </w:rPr>
              <w:t>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D320DE" w:rsidRPr="003D2D78" w:rsidRDefault="00593B8D" w:rsidP="00D320DE">
            <w:pPr>
              <w:pStyle w:val="21"/>
              <w:shd w:val="clear" w:color="auto" w:fill="auto"/>
              <w:spacing w:after="0" w:line="220" w:lineRule="exact"/>
              <w:ind w:left="113"/>
              <w:jc w:val="center"/>
              <w:rPr>
                <w:rStyle w:val="a8"/>
                <w:rFonts w:cs="Times New Roman"/>
                <w:color w:val="auto"/>
              </w:rPr>
            </w:pPr>
            <w:r w:rsidRPr="003D2D78">
              <w:rPr>
                <w:rStyle w:val="a8"/>
                <w:rFonts w:cs="Times New Roman"/>
                <w:color w:val="auto"/>
              </w:rPr>
              <w:t>0,0</w:t>
            </w:r>
          </w:p>
        </w:tc>
      </w:tr>
      <w:tr w:rsidR="00AA6FA0" w:rsidRPr="003D2D78" w:rsidTr="00040574">
        <w:trPr>
          <w:trHeight w:val="1875"/>
          <w:jc w:val="center"/>
        </w:trPr>
        <w:tc>
          <w:tcPr>
            <w:tcW w:w="3628" w:type="dxa"/>
            <w:tcBorders>
              <w:top w:val="single" w:sz="4" w:space="0" w:color="auto"/>
              <w:left w:val="single" w:sz="4" w:space="0" w:color="auto"/>
              <w:bottom w:val="single" w:sz="4" w:space="0" w:color="auto"/>
              <w:right w:val="single" w:sz="4" w:space="0" w:color="auto"/>
            </w:tcBorders>
            <w:shd w:val="clear" w:color="auto" w:fill="FFFFFF"/>
            <w:vAlign w:val="center"/>
          </w:tcPr>
          <w:p w:rsidR="00040574" w:rsidRPr="003D2D78" w:rsidRDefault="00040574" w:rsidP="00040574">
            <w:pPr>
              <w:pStyle w:val="21"/>
              <w:shd w:val="clear" w:color="auto" w:fill="auto"/>
              <w:spacing w:after="0" w:line="220" w:lineRule="exact"/>
              <w:rPr>
                <w:rStyle w:val="a8"/>
                <w:rFonts w:cs="Times New Roman"/>
                <w:color w:val="auto"/>
              </w:rPr>
            </w:pPr>
            <w:r w:rsidRPr="003D2D78">
              <w:rPr>
                <w:rFonts w:cs="Times New Roman"/>
                <w:b w:val="0"/>
                <w:bCs w:val="0"/>
                <w:sz w:val="24"/>
                <w:szCs w:val="24"/>
                <w:shd w:val="clear" w:color="auto" w:fill="FFFFFF"/>
                <w:lang w:eastAsia="ru-RU" w:bidi="ru-RU"/>
              </w:rPr>
              <w:t>Прочие субсидии бюджетам сельских поселений</w:t>
            </w:r>
          </w:p>
        </w:tc>
        <w:tc>
          <w:tcPr>
            <w:tcW w:w="2893" w:type="dxa"/>
            <w:tcBorders>
              <w:top w:val="single" w:sz="4" w:space="0" w:color="auto"/>
              <w:left w:val="single" w:sz="4" w:space="0" w:color="auto"/>
              <w:bottom w:val="single" w:sz="4" w:space="0" w:color="auto"/>
              <w:right w:val="single" w:sz="4" w:space="0" w:color="auto"/>
            </w:tcBorders>
            <w:shd w:val="clear" w:color="auto" w:fill="FFFFFF"/>
            <w:vAlign w:val="center"/>
          </w:tcPr>
          <w:p w:rsidR="00040574" w:rsidRPr="003D2D78" w:rsidRDefault="00040574" w:rsidP="00040574">
            <w:pPr>
              <w:pStyle w:val="21"/>
              <w:shd w:val="clear" w:color="auto" w:fill="auto"/>
              <w:spacing w:after="0" w:line="240" w:lineRule="auto"/>
              <w:ind w:left="113"/>
              <w:jc w:val="center"/>
              <w:rPr>
                <w:rFonts w:cs="Times New Roman"/>
                <w:b w:val="0"/>
                <w:bCs w:val="0"/>
                <w:sz w:val="24"/>
                <w:szCs w:val="24"/>
                <w:shd w:val="clear" w:color="auto" w:fill="FFFFFF"/>
                <w:lang w:eastAsia="ru-RU" w:bidi="ru-RU"/>
              </w:rPr>
            </w:pPr>
            <w:r w:rsidRPr="003D2D78">
              <w:rPr>
                <w:rStyle w:val="a8"/>
                <w:rFonts w:cs="Times New Roman"/>
                <w:color w:val="auto"/>
              </w:rPr>
              <w:t>000 2 02 29999 10 0000 150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40574" w:rsidRPr="003D2D78" w:rsidRDefault="00B92102" w:rsidP="00040574">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6177,6</w:t>
            </w:r>
          </w:p>
        </w:tc>
        <w:tc>
          <w:tcPr>
            <w:tcW w:w="1271" w:type="dxa"/>
            <w:tcBorders>
              <w:top w:val="single" w:sz="4" w:space="0" w:color="auto"/>
              <w:left w:val="single" w:sz="4" w:space="0" w:color="auto"/>
              <w:bottom w:val="single" w:sz="4" w:space="0" w:color="auto"/>
              <w:right w:val="nil"/>
            </w:tcBorders>
            <w:shd w:val="clear" w:color="auto" w:fill="FFFFFF"/>
            <w:vAlign w:val="center"/>
          </w:tcPr>
          <w:p w:rsidR="00040574" w:rsidRPr="003D2D78" w:rsidRDefault="00CA09CA" w:rsidP="00040574">
            <w:pPr>
              <w:pStyle w:val="21"/>
              <w:shd w:val="clear" w:color="auto" w:fill="auto"/>
              <w:spacing w:after="0" w:line="220" w:lineRule="exact"/>
              <w:ind w:left="113"/>
              <w:jc w:val="center"/>
              <w:rPr>
                <w:rStyle w:val="a8"/>
                <w:rFonts w:cs="Times New Roman"/>
                <w:color w:val="auto"/>
              </w:rPr>
            </w:pPr>
            <w:r w:rsidRPr="003D2D78">
              <w:rPr>
                <w:rFonts w:cs="Times New Roman"/>
                <w:b w:val="0"/>
                <w:bCs w:val="0"/>
                <w:shd w:val="clear" w:color="auto" w:fill="FFFFFF"/>
                <w:lang w:eastAsia="ru-RU" w:bidi="ru-RU"/>
              </w:rPr>
              <w:t>1800,0</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040574" w:rsidRPr="003D2D78" w:rsidRDefault="00CA09CA" w:rsidP="00040574">
            <w:pPr>
              <w:pStyle w:val="21"/>
              <w:shd w:val="clear" w:color="auto" w:fill="auto"/>
              <w:spacing w:after="0" w:line="220" w:lineRule="exact"/>
              <w:ind w:left="113"/>
              <w:jc w:val="center"/>
              <w:rPr>
                <w:rStyle w:val="a8"/>
                <w:rFonts w:cs="Times New Roman"/>
                <w:color w:val="auto"/>
              </w:rPr>
            </w:pPr>
            <w:r w:rsidRPr="003D2D78">
              <w:rPr>
                <w:rFonts w:cs="Times New Roman"/>
                <w:b w:val="0"/>
                <w:bCs w:val="0"/>
                <w:shd w:val="clear" w:color="auto" w:fill="FFFFFF"/>
                <w:lang w:eastAsia="ru-RU" w:bidi="ru-RU"/>
              </w:rPr>
              <w:t>1800,0</w:t>
            </w:r>
          </w:p>
        </w:tc>
      </w:tr>
      <w:tr w:rsidR="00AA6FA0" w:rsidRPr="003D2D78" w:rsidTr="00040574">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040574" w:rsidRPr="003D2D78" w:rsidRDefault="00040574" w:rsidP="00040574">
            <w:pPr>
              <w:spacing w:after="0" w:line="240" w:lineRule="auto"/>
              <w:rPr>
                <w:rFonts w:ascii="Times New Roman" w:eastAsia="Times New Roman" w:hAnsi="Times New Roman"/>
                <w:b/>
                <w:bCs/>
                <w:lang w:eastAsia="ru-RU"/>
              </w:rPr>
            </w:pPr>
            <w:r w:rsidRPr="003D2D78">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040574" w:rsidRPr="003D2D78" w:rsidRDefault="00040574" w:rsidP="00040574">
            <w:pPr>
              <w:spacing w:after="0" w:line="240" w:lineRule="auto"/>
              <w:jc w:val="center"/>
              <w:rPr>
                <w:rFonts w:ascii="Times New Roman" w:eastAsia="Times New Roman" w:hAnsi="Times New Roman"/>
                <w:lang w:eastAsia="ru-RU"/>
              </w:rPr>
            </w:pPr>
            <w:r w:rsidRPr="003D2D78">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040574" w:rsidRPr="003D2D78" w:rsidRDefault="00B92102" w:rsidP="00040574">
            <w:pPr>
              <w:spacing w:after="0" w:line="240" w:lineRule="auto"/>
              <w:jc w:val="center"/>
              <w:rPr>
                <w:rFonts w:ascii="Times New Roman" w:eastAsia="Times New Roman" w:hAnsi="Times New Roman"/>
                <w:b/>
                <w:bCs/>
                <w:lang w:eastAsia="ru-RU"/>
              </w:rPr>
            </w:pPr>
            <w:r w:rsidRPr="003D2D78">
              <w:rPr>
                <w:rFonts w:ascii="Times New Roman" w:eastAsia="Times New Roman" w:hAnsi="Times New Roman"/>
                <w:b/>
                <w:bCs/>
                <w:lang w:eastAsia="ru-RU"/>
              </w:rPr>
              <w:t>28306,9</w:t>
            </w:r>
          </w:p>
        </w:tc>
        <w:tc>
          <w:tcPr>
            <w:tcW w:w="1271" w:type="dxa"/>
            <w:tcBorders>
              <w:top w:val="nil"/>
              <w:left w:val="nil"/>
              <w:bottom w:val="single" w:sz="4" w:space="0" w:color="auto"/>
              <w:right w:val="single" w:sz="4" w:space="0" w:color="auto"/>
            </w:tcBorders>
            <w:shd w:val="clear" w:color="000000" w:fill="FFFFFF"/>
            <w:vAlign w:val="center"/>
          </w:tcPr>
          <w:p w:rsidR="00040574" w:rsidRPr="003D2D78" w:rsidRDefault="00B92102" w:rsidP="00040574">
            <w:pPr>
              <w:spacing w:after="0" w:line="240" w:lineRule="auto"/>
              <w:jc w:val="center"/>
              <w:rPr>
                <w:rFonts w:ascii="Times New Roman" w:eastAsia="Times New Roman" w:hAnsi="Times New Roman"/>
                <w:b/>
                <w:bCs/>
                <w:lang w:eastAsia="ru-RU"/>
              </w:rPr>
            </w:pPr>
            <w:r w:rsidRPr="003D2D78">
              <w:rPr>
                <w:rFonts w:ascii="Times New Roman" w:eastAsia="Times New Roman" w:hAnsi="Times New Roman"/>
                <w:b/>
                <w:bCs/>
                <w:lang w:eastAsia="ru-RU"/>
              </w:rPr>
              <w:t>17590,7</w:t>
            </w:r>
          </w:p>
        </w:tc>
        <w:tc>
          <w:tcPr>
            <w:tcW w:w="1526" w:type="dxa"/>
            <w:tcBorders>
              <w:top w:val="nil"/>
              <w:left w:val="nil"/>
              <w:bottom w:val="single" w:sz="4" w:space="0" w:color="auto"/>
              <w:right w:val="single" w:sz="4" w:space="0" w:color="auto"/>
            </w:tcBorders>
            <w:shd w:val="clear" w:color="000000" w:fill="FFFFFF"/>
            <w:vAlign w:val="center"/>
          </w:tcPr>
          <w:p w:rsidR="00040574" w:rsidRPr="003D2D78" w:rsidRDefault="00B92102" w:rsidP="00040574">
            <w:pPr>
              <w:spacing w:after="0" w:line="240" w:lineRule="auto"/>
              <w:jc w:val="center"/>
              <w:rPr>
                <w:rFonts w:ascii="Times New Roman" w:eastAsia="Times New Roman" w:hAnsi="Times New Roman"/>
                <w:b/>
                <w:bCs/>
                <w:lang w:eastAsia="ru-RU"/>
              </w:rPr>
            </w:pPr>
            <w:r w:rsidRPr="003D2D78">
              <w:rPr>
                <w:rFonts w:ascii="Times New Roman" w:eastAsia="Times New Roman" w:hAnsi="Times New Roman"/>
                <w:b/>
                <w:bCs/>
                <w:lang w:eastAsia="ru-RU"/>
              </w:rPr>
              <w:t>15090,2</w:t>
            </w:r>
          </w:p>
        </w:tc>
      </w:tr>
    </w:tbl>
    <w:p w:rsidR="00F51195" w:rsidRPr="003D2D78" w:rsidRDefault="00F51195" w:rsidP="00F51195">
      <w:pPr>
        <w:spacing w:after="0"/>
        <w:ind w:firstLine="709"/>
        <w:rPr>
          <w:sz w:val="28"/>
          <w:szCs w:val="28"/>
        </w:rPr>
      </w:pPr>
    </w:p>
    <w:p w:rsidR="00F51195" w:rsidRPr="003D2D78" w:rsidRDefault="00F51195" w:rsidP="00F51195">
      <w:pPr>
        <w:spacing w:after="0"/>
        <w:ind w:firstLine="709"/>
        <w:rPr>
          <w:sz w:val="28"/>
          <w:szCs w:val="28"/>
        </w:rPr>
      </w:pPr>
    </w:p>
    <w:p w:rsidR="00F51195" w:rsidRPr="003D2D78" w:rsidRDefault="00F51195" w:rsidP="00F51195">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B81BE5" w:rsidRPr="003D2D78" w:rsidRDefault="00F11561" w:rsidP="003F34D0">
      <w:pPr>
        <w:spacing w:after="0"/>
        <w:rPr>
          <w:rFonts w:ascii="Times New Roman" w:hAnsi="Times New Roman"/>
          <w:b/>
          <w:caps/>
          <w:sz w:val="28"/>
          <w:szCs w:val="28"/>
        </w:rPr>
      </w:pPr>
      <w:r w:rsidRPr="003D2D78">
        <w:rPr>
          <w:rFonts w:ascii="Times New Roman" w:hAnsi="Times New Roman"/>
          <w:b/>
          <w:sz w:val="28"/>
          <w:szCs w:val="28"/>
        </w:rPr>
        <w:t xml:space="preserve">   </w:t>
      </w:r>
      <w:r w:rsidR="00F51195" w:rsidRPr="003D2D78">
        <w:rPr>
          <w:rFonts w:ascii="Times New Roman" w:hAnsi="Times New Roman"/>
          <w:b/>
          <w:sz w:val="28"/>
          <w:szCs w:val="28"/>
        </w:rPr>
        <w:t>сельского поселения</w:t>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t xml:space="preserve">              </w:t>
      </w:r>
      <w:r w:rsidR="003F421E"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472AFF" w:rsidRPr="003D2D78" w:rsidRDefault="00472AFF" w:rsidP="00B80EEF">
      <w:pPr>
        <w:spacing w:after="0"/>
        <w:ind w:right="68"/>
        <w:rPr>
          <w:rFonts w:ascii="Times New Roman" w:hAnsi="Times New Roman"/>
          <w:b/>
          <w:caps/>
          <w:sz w:val="28"/>
          <w:szCs w:val="28"/>
        </w:rPr>
      </w:pPr>
    </w:p>
    <w:p w:rsidR="00E46E72" w:rsidRPr="003D2D78" w:rsidRDefault="00E46E72" w:rsidP="00F51195">
      <w:pPr>
        <w:spacing w:after="0"/>
        <w:ind w:right="68" w:firstLine="5670"/>
        <w:jc w:val="center"/>
        <w:rPr>
          <w:rFonts w:ascii="Times New Roman" w:hAnsi="Times New Roman"/>
          <w:b/>
          <w:caps/>
          <w:sz w:val="28"/>
          <w:szCs w:val="28"/>
        </w:rPr>
      </w:pPr>
    </w:p>
    <w:p w:rsidR="00E46E72" w:rsidRPr="003D2D78" w:rsidRDefault="00E46E72" w:rsidP="00C41A63">
      <w:pPr>
        <w:spacing w:after="0"/>
        <w:ind w:right="68"/>
        <w:rPr>
          <w:rFonts w:ascii="Times New Roman" w:hAnsi="Times New Roman"/>
          <w:b/>
          <w:caps/>
          <w:sz w:val="28"/>
          <w:szCs w:val="28"/>
        </w:rPr>
      </w:pPr>
    </w:p>
    <w:p w:rsidR="00AA6FA0" w:rsidRPr="003D2D78" w:rsidRDefault="00AA6FA0" w:rsidP="00F51195">
      <w:pPr>
        <w:spacing w:after="0"/>
        <w:ind w:right="68" w:firstLine="5670"/>
        <w:jc w:val="center"/>
        <w:rPr>
          <w:rFonts w:ascii="Times New Roman" w:hAnsi="Times New Roman"/>
          <w:b/>
          <w:caps/>
          <w:sz w:val="28"/>
          <w:szCs w:val="28"/>
        </w:rPr>
      </w:pPr>
    </w:p>
    <w:p w:rsidR="00AA6FA0" w:rsidRPr="003D2D78" w:rsidRDefault="00AA6FA0"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 xml:space="preserve">Приложение № </w:t>
      </w:r>
      <w:r w:rsidR="00A17324" w:rsidRPr="003D2D78">
        <w:rPr>
          <w:rFonts w:ascii="Times New Roman" w:hAnsi="Times New Roman"/>
          <w:b/>
          <w:caps/>
          <w:sz w:val="28"/>
          <w:szCs w:val="28"/>
        </w:rPr>
        <w:t>11</w:t>
      </w:r>
    </w:p>
    <w:p w:rsidR="00F51195" w:rsidRPr="003D2D78" w:rsidRDefault="0002342C" w:rsidP="00F51195">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F51195" w:rsidRPr="003D2D78" w:rsidRDefault="00F51195" w:rsidP="00F51195">
      <w:pPr>
        <w:spacing w:after="0" w:line="240" w:lineRule="auto"/>
        <w:rPr>
          <w:sz w:val="28"/>
          <w:szCs w:val="28"/>
        </w:rPr>
      </w:pPr>
    </w:p>
    <w:p w:rsidR="00F51195" w:rsidRPr="003D2D78" w:rsidRDefault="00F51195" w:rsidP="00F51195">
      <w:pPr>
        <w:spacing w:after="0" w:line="240" w:lineRule="auto"/>
        <w:rPr>
          <w:sz w:val="28"/>
          <w:szCs w:val="28"/>
        </w:rPr>
      </w:pPr>
    </w:p>
    <w:p w:rsidR="00F51195" w:rsidRPr="003D2D78" w:rsidRDefault="00F51195" w:rsidP="00F51195">
      <w:pPr>
        <w:spacing w:after="0" w:line="240" w:lineRule="auto"/>
        <w:jc w:val="center"/>
        <w:rPr>
          <w:rFonts w:ascii="Times New Roman" w:hAnsi="Times New Roman"/>
          <w:b/>
          <w:sz w:val="28"/>
          <w:szCs w:val="28"/>
        </w:rPr>
      </w:pPr>
      <w:r w:rsidRPr="003D2D78">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6E4107" w:rsidRPr="003D2D78">
        <w:rPr>
          <w:rFonts w:ascii="Times New Roman" w:hAnsi="Times New Roman"/>
          <w:b/>
          <w:sz w:val="28"/>
          <w:szCs w:val="28"/>
        </w:rPr>
        <w:t xml:space="preserve">НА </w:t>
      </w:r>
      <w:r w:rsidR="000653BE" w:rsidRPr="003D2D78">
        <w:rPr>
          <w:rFonts w:ascii="Times New Roman" w:hAnsi="Times New Roman"/>
          <w:b/>
          <w:sz w:val="28"/>
          <w:szCs w:val="28"/>
        </w:rPr>
        <w:t xml:space="preserve">2024 </w:t>
      </w:r>
      <w:r w:rsidR="00CA09CA" w:rsidRPr="003D2D78">
        <w:rPr>
          <w:rFonts w:ascii="Times New Roman" w:hAnsi="Times New Roman"/>
          <w:b/>
          <w:sz w:val="28"/>
          <w:szCs w:val="28"/>
        </w:rPr>
        <w:t>ГОД</w:t>
      </w:r>
      <w:r w:rsidR="000653BE" w:rsidRPr="003D2D78">
        <w:rPr>
          <w:rFonts w:ascii="Times New Roman" w:hAnsi="Times New Roman"/>
          <w:b/>
          <w:sz w:val="28"/>
          <w:szCs w:val="28"/>
        </w:rPr>
        <w:t xml:space="preserve"> </w:t>
      </w:r>
      <w:r w:rsidR="00CA09CA" w:rsidRPr="003D2D78">
        <w:rPr>
          <w:rFonts w:ascii="Times New Roman" w:hAnsi="Times New Roman"/>
          <w:b/>
          <w:sz w:val="28"/>
          <w:szCs w:val="28"/>
        </w:rPr>
        <w:t>И НА ПЛАНОВЫЙ ПЕРИОД</w:t>
      </w:r>
      <w:r w:rsidR="000653BE" w:rsidRPr="003D2D78">
        <w:rPr>
          <w:rFonts w:ascii="Times New Roman" w:hAnsi="Times New Roman"/>
          <w:b/>
          <w:sz w:val="28"/>
          <w:szCs w:val="28"/>
        </w:rPr>
        <w:t xml:space="preserve"> 2025 </w:t>
      </w:r>
      <w:r w:rsidR="00CA09CA" w:rsidRPr="003D2D78">
        <w:rPr>
          <w:rFonts w:ascii="Times New Roman" w:hAnsi="Times New Roman"/>
          <w:b/>
          <w:sz w:val="28"/>
          <w:szCs w:val="28"/>
        </w:rPr>
        <w:t>И</w:t>
      </w:r>
      <w:r w:rsidR="000653BE" w:rsidRPr="003D2D78">
        <w:rPr>
          <w:rFonts w:ascii="Times New Roman" w:hAnsi="Times New Roman"/>
          <w:b/>
          <w:sz w:val="28"/>
          <w:szCs w:val="28"/>
        </w:rPr>
        <w:t xml:space="preserve"> 2026</w:t>
      </w:r>
      <w:r w:rsidR="006E4107" w:rsidRPr="003D2D78">
        <w:rPr>
          <w:rFonts w:ascii="Times New Roman" w:hAnsi="Times New Roman"/>
          <w:b/>
          <w:sz w:val="28"/>
          <w:szCs w:val="28"/>
        </w:rPr>
        <w:t xml:space="preserve"> ГОДОВ</w:t>
      </w:r>
    </w:p>
    <w:p w:rsidR="006526F1" w:rsidRPr="003D2D78" w:rsidRDefault="006526F1" w:rsidP="00F51195">
      <w:pPr>
        <w:spacing w:after="0" w:line="240" w:lineRule="auto"/>
        <w:jc w:val="center"/>
        <w:rPr>
          <w:rFonts w:ascii="Times New Roman" w:hAnsi="Times New Roman"/>
          <w:b/>
          <w:sz w:val="28"/>
          <w:szCs w:val="28"/>
        </w:rPr>
      </w:pPr>
    </w:p>
    <w:p w:rsidR="00F51195" w:rsidRPr="003D2D78" w:rsidRDefault="00F51195" w:rsidP="00F51195">
      <w:pPr>
        <w:spacing w:after="0" w:line="240" w:lineRule="auto"/>
        <w:jc w:val="right"/>
        <w:rPr>
          <w:rFonts w:ascii="Times New Roman" w:hAnsi="Times New Roman"/>
          <w:sz w:val="28"/>
          <w:szCs w:val="28"/>
        </w:rPr>
      </w:pPr>
      <w:r w:rsidRPr="003D2D78">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7"/>
        <w:gridCol w:w="1417"/>
        <w:gridCol w:w="1419"/>
        <w:gridCol w:w="1419"/>
      </w:tblGrid>
      <w:tr w:rsidR="00AA6FA0" w:rsidRPr="003D2D78" w:rsidTr="00AF5B4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AB18D4">
            <w:pPr>
              <w:pStyle w:val="a5"/>
              <w:ind w:left="-57" w:right="-57"/>
              <w:jc w:val="center"/>
              <w:rPr>
                <w:rFonts w:ascii="Times New Roman" w:hAnsi="Times New Roman"/>
                <w:sz w:val="28"/>
                <w:szCs w:val="28"/>
              </w:rPr>
            </w:pPr>
            <w:r w:rsidRPr="003D2D78">
              <w:rPr>
                <w:rFonts w:ascii="Times New Roman" w:hAnsi="Times New Roman"/>
                <w:sz w:val="28"/>
                <w:szCs w:val="28"/>
              </w:rPr>
              <w:t>№ п/п</w:t>
            </w:r>
          </w:p>
        </w:tc>
        <w:tc>
          <w:tcPr>
            <w:tcW w:w="4817"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pStyle w:val="a5"/>
              <w:jc w:val="center"/>
              <w:rPr>
                <w:rFonts w:ascii="Times New Roman" w:hAnsi="Times New Roman"/>
                <w:sz w:val="28"/>
                <w:szCs w:val="28"/>
              </w:rPr>
            </w:pPr>
            <w:r w:rsidRPr="003D2D78">
              <w:rPr>
                <w:rFonts w:ascii="Times New Roman" w:hAnsi="Times New Roman"/>
                <w:sz w:val="28"/>
                <w:szCs w:val="28"/>
              </w:rPr>
              <w:t>Наименование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D023ED" w:rsidP="00CA09CA">
            <w:pPr>
              <w:pStyle w:val="a5"/>
              <w:jc w:val="center"/>
              <w:rPr>
                <w:rFonts w:ascii="Times New Roman" w:hAnsi="Times New Roman"/>
                <w:sz w:val="28"/>
                <w:szCs w:val="28"/>
              </w:rPr>
            </w:pPr>
            <w:r w:rsidRPr="003D2D78">
              <w:rPr>
                <w:rFonts w:ascii="Times New Roman" w:hAnsi="Times New Roman"/>
                <w:sz w:val="28"/>
                <w:szCs w:val="28"/>
              </w:rPr>
              <w:t>202</w:t>
            </w:r>
            <w:r w:rsidR="00CA09CA" w:rsidRPr="003D2D78">
              <w:rPr>
                <w:rFonts w:ascii="Times New Roman" w:hAnsi="Times New Roman"/>
                <w:sz w:val="28"/>
                <w:szCs w:val="28"/>
              </w:rPr>
              <w:t>4</w:t>
            </w:r>
            <w:r w:rsidR="00AB18D4" w:rsidRPr="003D2D78">
              <w:rPr>
                <w:rFonts w:ascii="Times New Roman" w:hAnsi="Times New Roman"/>
                <w:sz w:val="28"/>
                <w:szCs w:val="28"/>
              </w:rPr>
              <w:t xml:space="preserve"> </w:t>
            </w:r>
            <w:r w:rsidR="00F51195" w:rsidRPr="003D2D78">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D023ED" w:rsidP="00CA09CA">
            <w:pPr>
              <w:pStyle w:val="a5"/>
              <w:jc w:val="center"/>
              <w:rPr>
                <w:rFonts w:ascii="Times New Roman" w:hAnsi="Times New Roman"/>
                <w:sz w:val="28"/>
                <w:szCs w:val="28"/>
              </w:rPr>
            </w:pPr>
            <w:r w:rsidRPr="003D2D78">
              <w:rPr>
                <w:rFonts w:ascii="Times New Roman" w:hAnsi="Times New Roman"/>
                <w:sz w:val="28"/>
                <w:szCs w:val="28"/>
              </w:rPr>
              <w:t>202</w:t>
            </w:r>
            <w:r w:rsidR="00CA09CA" w:rsidRPr="003D2D78">
              <w:rPr>
                <w:rFonts w:ascii="Times New Roman" w:hAnsi="Times New Roman"/>
                <w:sz w:val="28"/>
                <w:szCs w:val="28"/>
              </w:rPr>
              <w:t>5</w:t>
            </w:r>
            <w:r w:rsidR="00AB18D4" w:rsidRPr="003D2D78">
              <w:rPr>
                <w:rFonts w:ascii="Times New Roman" w:hAnsi="Times New Roman"/>
                <w:sz w:val="28"/>
                <w:szCs w:val="28"/>
              </w:rPr>
              <w:t xml:space="preserve"> </w:t>
            </w:r>
            <w:r w:rsidR="00F51195" w:rsidRPr="003D2D78">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F51195" w:rsidP="00CA09CA">
            <w:pPr>
              <w:pStyle w:val="a5"/>
              <w:jc w:val="center"/>
              <w:rPr>
                <w:rFonts w:ascii="Times New Roman" w:hAnsi="Times New Roman"/>
                <w:sz w:val="28"/>
                <w:szCs w:val="28"/>
              </w:rPr>
            </w:pPr>
            <w:r w:rsidRPr="003D2D78">
              <w:rPr>
                <w:rFonts w:ascii="Times New Roman" w:hAnsi="Times New Roman"/>
                <w:sz w:val="28"/>
                <w:szCs w:val="28"/>
              </w:rPr>
              <w:t>202</w:t>
            </w:r>
            <w:r w:rsidR="00CA09CA" w:rsidRPr="003D2D78">
              <w:rPr>
                <w:rFonts w:ascii="Times New Roman" w:hAnsi="Times New Roman"/>
                <w:sz w:val="28"/>
                <w:szCs w:val="28"/>
              </w:rPr>
              <w:t>6</w:t>
            </w:r>
            <w:r w:rsidR="00AB18D4" w:rsidRPr="003D2D78">
              <w:rPr>
                <w:rFonts w:ascii="Times New Roman" w:hAnsi="Times New Roman"/>
                <w:sz w:val="28"/>
                <w:szCs w:val="28"/>
              </w:rPr>
              <w:t xml:space="preserve"> </w:t>
            </w:r>
            <w:r w:rsidRPr="003D2D78">
              <w:rPr>
                <w:rFonts w:ascii="Times New Roman" w:hAnsi="Times New Roman"/>
                <w:sz w:val="28"/>
                <w:szCs w:val="28"/>
              </w:rPr>
              <w:t>г.</w:t>
            </w:r>
          </w:p>
        </w:tc>
      </w:tr>
      <w:tr w:rsidR="00AA6FA0" w:rsidRPr="003D2D78" w:rsidTr="00AF5B4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pStyle w:val="a5"/>
              <w:spacing w:before="20" w:after="20"/>
              <w:jc w:val="center"/>
              <w:rPr>
                <w:rFonts w:ascii="Times New Roman" w:hAnsi="Times New Roman"/>
                <w:sz w:val="28"/>
                <w:szCs w:val="28"/>
              </w:rPr>
            </w:pPr>
            <w:r w:rsidRPr="003D2D78">
              <w:rPr>
                <w:rFonts w:ascii="Times New Roman" w:hAnsi="Times New Roman"/>
                <w:sz w:val="28"/>
                <w:szCs w:val="28"/>
              </w:rPr>
              <w:t>1</w:t>
            </w: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3D2D78" w:rsidRDefault="00F51195" w:rsidP="00AB18D4">
            <w:pPr>
              <w:spacing w:after="0" w:line="240" w:lineRule="auto"/>
              <w:rPr>
                <w:rFonts w:ascii="Times New Roman" w:hAnsi="Times New Roman"/>
                <w:sz w:val="28"/>
                <w:szCs w:val="28"/>
              </w:rPr>
            </w:pPr>
            <w:r w:rsidRPr="003D2D78">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3D2D78">
              <w:rPr>
                <w:rFonts w:ascii="Times New Roman" w:hAnsi="Times New Roman"/>
                <w:sz w:val="28"/>
                <w:szCs w:val="28"/>
              </w:rPr>
              <w:t>счетной</w:t>
            </w:r>
            <w:r w:rsidRPr="003D2D78">
              <w:rPr>
                <w:rFonts w:ascii="Times New Roman" w:hAnsi="Times New Roman"/>
                <w:sz w:val="28"/>
                <w:szCs w:val="28"/>
              </w:rPr>
              <w:t xml:space="preserve"> комиссии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034C6D">
            <w:pPr>
              <w:pStyle w:val="a5"/>
              <w:jc w:val="center"/>
              <w:rPr>
                <w:rFonts w:ascii="Times New Roman" w:hAnsi="Times New Roman"/>
                <w:sz w:val="28"/>
                <w:szCs w:val="28"/>
              </w:rPr>
            </w:pPr>
            <w:r w:rsidRPr="003D2D78">
              <w:rPr>
                <w:rFonts w:ascii="Times New Roman" w:hAnsi="Times New Roman"/>
                <w:sz w:val="28"/>
                <w:szCs w:val="28"/>
              </w:rPr>
              <w:t>27,5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E7548B">
            <w:pPr>
              <w:pStyle w:val="a5"/>
              <w:jc w:val="center"/>
              <w:rPr>
                <w:rFonts w:ascii="Times New Roman" w:hAnsi="Times New Roman"/>
                <w:sz w:val="28"/>
                <w:szCs w:val="28"/>
              </w:rPr>
            </w:pPr>
            <w:r w:rsidRPr="003D2D78">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D63800" w:rsidP="00CE7122">
            <w:pPr>
              <w:pStyle w:val="a5"/>
              <w:jc w:val="center"/>
              <w:rPr>
                <w:rFonts w:ascii="Times New Roman" w:hAnsi="Times New Roman"/>
                <w:sz w:val="28"/>
                <w:szCs w:val="28"/>
              </w:rPr>
            </w:pPr>
            <w:r w:rsidRPr="003D2D78">
              <w:rPr>
                <w:rFonts w:ascii="Times New Roman" w:hAnsi="Times New Roman"/>
                <w:sz w:val="28"/>
                <w:szCs w:val="28"/>
              </w:rPr>
              <w:t>0,0</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pStyle w:val="a5"/>
              <w:spacing w:before="20" w:after="20"/>
              <w:jc w:val="center"/>
              <w:rPr>
                <w:rFonts w:ascii="Times New Roman" w:hAnsi="Times New Roman"/>
                <w:sz w:val="28"/>
                <w:szCs w:val="28"/>
              </w:rPr>
            </w:pPr>
            <w:r w:rsidRPr="003D2D78">
              <w:rPr>
                <w:rFonts w:ascii="Times New Roman" w:hAnsi="Times New Roman"/>
                <w:sz w:val="28"/>
                <w:szCs w:val="28"/>
              </w:rPr>
              <w:t>2</w:t>
            </w: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3D2D78" w:rsidRDefault="00F51195" w:rsidP="00AB18D4">
            <w:pPr>
              <w:spacing w:after="0" w:line="240" w:lineRule="auto"/>
              <w:rPr>
                <w:rFonts w:ascii="Times New Roman" w:hAnsi="Times New Roman"/>
                <w:sz w:val="28"/>
                <w:szCs w:val="28"/>
              </w:rPr>
            </w:pPr>
            <w:r w:rsidRPr="003D2D78">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034C6D">
            <w:pPr>
              <w:pStyle w:val="a5"/>
              <w:jc w:val="center"/>
              <w:rPr>
                <w:rFonts w:ascii="Times New Roman" w:hAnsi="Times New Roman"/>
                <w:sz w:val="28"/>
                <w:szCs w:val="28"/>
              </w:rPr>
            </w:pPr>
            <w:r w:rsidRPr="003D2D78">
              <w:rPr>
                <w:rFonts w:ascii="Times New Roman" w:hAnsi="Times New Roman"/>
                <w:sz w:val="28"/>
                <w:szCs w:val="28"/>
              </w:rPr>
              <w:t>15,7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E7548B">
            <w:pPr>
              <w:pStyle w:val="a5"/>
              <w:jc w:val="center"/>
              <w:rPr>
                <w:rFonts w:ascii="Times New Roman" w:hAnsi="Times New Roman"/>
                <w:sz w:val="28"/>
                <w:szCs w:val="28"/>
              </w:rPr>
            </w:pPr>
            <w:r w:rsidRPr="003D2D78">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D63800" w:rsidP="00E7548B">
            <w:pPr>
              <w:pStyle w:val="a5"/>
              <w:jc w:val="center"/>
              <w:rPr>
                <w:rFonts w:ascii="Times New Roman" w:hAnsi="Times New Roman"/>
                <w:sz w:val="28"/>
                <w:szCs w:val="28"/>
              </w:rPr>
            </w:pPr>
            <w:r w:rsidRPr="003D2D78">
              <w:rPr>
                <w:rFonts w:ascii="Times New Roman" w:hAnsi="Times New Roman"/>
                <w:sz w:val="28"/>
                <w:szCs w:val="28"/>
              </w:rPr>
              <w:t>0,0</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F51195" w:rsidP="00E7548B">
            <w:pPr>
              <w:pStyle w:val="a5"/>
              <w:spacing w:before="20" w:after="20"/>
              <w:jc w:val="center"/>
              <w:rPr>
                <w:rFonts w:ascii="Times New Roman" w:hAnsi="Times New Roman"/>
                <w:sz w:val="28"/>
                <w:szCs w:val="28"/>
              </w:rPr>
            </w:pPr>
            <w:r w:rsidRPr="003D2D78">
              <w:rPr>
                <w:rFonts w:ascii="Times New Roman" w:hAnsi="Times New Roman"/>
                <w:sz w:val="28"/>
                <w:szCs w:val="28"/>
              </w:rPr>
              <w:t>3</w:t>
            </w:r>
          </w:p>
        </w:tc>
        <w:tc>
          <w:tcPr>
            <w:tcW w:w="4817" w:type="dxa"/>
            <w:tcBorders>
              <w:top w:val="single" w:sz="4" w:space="0" w:color="000000"/>
              <w:left w:val="single" w:sz="4" w:space="0" w:color="000000"/>
              <w:bottom w:val="single" w:sz="4" w:space="0" w:color="000000"/>
              <w:right w:val="single" w:sz="4" w:space="0" w:color="000000"/>
            </w:tcBorders>
          </w:tcPr>
          <w:p w:rsidR="00F51195" w:rsidRPr="003D2D78" w:rsidRDefault="00CA09CA" w:rsidP="00AB18D4">
            <w:pPr>
              <w:spacing w:after="0" w:line="240" w:lineRule="auto"/>
              <w:rPr>
                <w:rFonts w:ascii="Times New Roman" w:hAnsi="Times New Roman"/>
                <w:sz w:val="28"/>
                <w:szCs w:val="28"/>
              </w:rPr>
            </w:pPr>
            <w:r w:rsidRPr="003D2D78">
              <w:rPr>
                <w:rFonts w:ascii="Times New Roman" w:hAnsi="Times New Roman"/>
                <w:iCs/>
                <w:sz w:val="28"/>
                <w:szCs w:val="28"/>
              </w:rPr>
              <w:t>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CA09CA" w:rsidP="00034C6D">
            <w:pPr>
              <w:pStyle w:val="a5"/>
              <w:jc w:val="center"/>
              <w:rPr>
                <w:rFonts w:ascii="Times New Roman" w:hAnsi="Times New Roman"/>
                <w:sz w:val="28"/>
                <w:szCs w:val="28"/>
              </w:rPr>
            </w:pPr>
            <w:r w:rsidRPr="003D2D78">
              <w:rPr>
                <w:rFonts w:ascii="Times New Roman" w:hAnsi="Times New Roman"/>
                <w:sz w:val="28"/>
                <w:szCs w:val="28"/>
              </w:rPr>
              <w:t>34,1</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CA09CA" w:rsidP="00034C6D">
            <w:pPr>
              <w:pStyle w:val="a5"/>
              <w:jc w:val="center"/>
              <w:rPr>
                <w:rFonts w:ascii="Times New Roman" w:hAnsi="Times New Roman"/>
                <w:sz w:val="28"/>
                <w:szCs w:val="28"/>
              </w:rPr>
            </w:pPr>
            <w:r w:rsidRPr="003D2D78">
              <w:rPr>
                <w:rFonts w:ascii="Times New Roman" w:hAnsi="Times New Roman"/>
                <w:sz w:val="28"/>
                <w:szCs w:val="28"/>
              </w:rPr>
              <w:t>34,1</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CA09CA" w:rsidP="00034C6D">
            <w:pPr>
              <w:pStyle w:val="a5"/>
              <w:jc w:val="center"/>
              <w:rPr>
                <w:rFonts w:ascii="Times New Roman" w:hAnsi="Times New Roman"/>
                <w:sz w:val="28"/>
                <w:szCs w:val="28"/>
              </w:rPr>
            </w:pPr>
            <w:r w:rsidRPr="003D2D78">
              <w:rPr>
                <w:rFonts w:ascii="Times New Roman" w:hAnsi="Times New Roman"/>
                <w:sz w:val="28"/>
                <w:szCs w:val="28"/>
              </w:rPr>
              <w:t>34,1</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F51195" w:rsidP="00E7548B">
            <w:pPr>
              <w:pStyle w:val="a5"/>
              <w:spacing w:before="20" w:after="20"/>
              <w:jc w:val="center"/>
              <w:rPr>
                <w:rFonts w:ascii="Times New Roman" w:hAnsi="Times New Roman"/>
                <w:sz w:val="28"/>
                <w:szCs w:val="28"/>
              </w:rPr>
            </w:pPr>
            <w:r w:rsidRPr="003D2D78">
              <w:rPr>
                <w:rFonts w:ascii="Times New Roman" w:hAnsi="Times New Roman"/>
                <w:sz w:val="28"/>
                <w:szCs w:val="28"/>
              </w:rPr>
              <w:t>4</w:t>
            </w:r>
          </w:p>
        </w:tc>
        <w:tc>
          <w:tcPr>
            <w:tcW w:w="4817" w:type="dxa"/>
            <w:tcBorders>
              <w:top w:val="single" w:sz="4" w:space="0" w:color="000000"/>
              <w:left w:val="single" w:sz="4" w:space="0" w:color="000000"/>
              <w:bottom w:val="single" w:sz="4" w:space="0" w:color="000000"/>
              <w:right w:val="single" w:sz="4" w:space="0" w:color="000000"/>
            </w:tcBorders>
          </w:tcPr>
          <w:p w:rsidR="00F51195" w:rsidRPr="003D2D78" w:rsidRDefault="00F51195" w:rsidP="00AB18D4">
            <w:pPr>
              <w:spacing w:after="0" w:line="240" w:lineRule="auto"/>
              <w:rPr>
                <w:rFonts w:ascii="Times New Roman" w:hAnsi="Times New Roman"/>
                <w:sz w:val="28"/>
                <w:szCs w:val="28"/>
              </w:rPr>
            </w:pPr>
            <w:r w:rsidRPr="003D2D78">
              <w:rPr>
                <w:rFonts w:ascii="Times New Roman" w:hAnsi="Times New Roman"/>
                <w:sz w:val="28"/>
                <w:szCs w:val="28"/>
              </w:rPr>
              <w:t>Предоставление межбюджетных трансфертов по архивному делу</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D63800" w:rsidP="00034C6D">
            <w:pPr>
              <w:pStyle w:val="a5"/>
              <w:jc w:val="center"/>
              <w:rPr>
                <w:rFonts w:ascii="Times New Roman" w:hAnsi="Times New Roman"/>
                <w:sz w:val="28"/>
                <w:szCs w:val="28"/>
              </w:rPr>
            </w:pPr>
            <w:r w:rsidRPr="003D2D78">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034C6D">
            <w:pPr>
              <w:pStyle w:val="a5"/>
              <w:jc w:val="center"/>
              <w:rPr>
                <w:rFonts w:ascii="Times New Roman" w:hAnsi="Times New Roman"/>
                <w:sz w:val="28"/>
                <w:szCs w:val="28"/>
              </w:rPr>
            </w:pPr>
            <w:r w:rsidRPr="003D2D78">
              <w:rPr>
                <w:rFonts w:ascii="Times New Roman" w:hAnsi="Times New Roman"/>
                <w:sz w:val="28"/>
                <w:szCs w:val="28"/>
              </w:rPr>
              <w:t>6</w:t>
            </w:r>
            <w:r w:rsidR="00D63800" w:rsidRPr="003D2D78">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034C6D">
            <w:pPr>
              <w:pStyle w:val="a5"/>
              <w:jc w:val="center"/>
              <w:rPr>
                <w:rFonts w:ascii="Times New Roman" w:hAnsi="Times New Roman"/>
                <w:sz w:val="28"/>
                <w:szCs w:val="28"/>
              </w:rPr>
            </w:pPr>
            <w:r w:rsidRPr="003D2D78">
              <w:rPr>
                <w:rFonts w:ascii="Times New Roman" w:hAnsi="Times New Roman"/>
                <w:sz w:val="28"/>
                <w:szCs w:val="28"/>
              </w:rPr>
              <w:t>6</w:t>
            </w:r>
            <w:r w:rsidR="00D63800" w:rsidRPr="003D2D78">
              <w:rPr>
                <w:rFonts w:ascii="Times New Roman" w:hAnsi="Times New Roman"/>
                <w:sz w:val="28"/>
                <w:szCs w:val="28"/>
              </w:rPr>
              <w:t>,0</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F51195" w:rsidP="00E7548B">
            <w:pPr>
              <w:pStyle w:val="a5"/>
              <w:spacing w:before="20" w:after="20"/>
              <w:jc w:val="center"/>
              <w:rPr>
                <w:rFonts w:ascii="Times New Roman" w:hAnsi="Times New Roman"/>
                <w:sz w:val="28"/>
                <w:szCs w:val="28"/>
              </w:rPr>
            </w:pPr>
            <w:r w:rsidRPr="003D2D78">
              <w:rPr>
                <w:rFonts w:ascii="Times New Roman" w:hAnsi="Times New Roman"/>
                <w:sz w:val="28"/>
                <w:szCs w:val="28"/>
              </w:rPr>
              <w:t>5</w:t>
            </w:r>
          </w:p>
        </w:tc>
        <w:tc>
          <w:tcPr>
            <w:tcW w:w="4817" w:type="dxa"/>
            <w:tcBorders>
              <w:top w:val="single" w:sz="4" w:space="0" w:color="000000"/>
              <w:left w:val="single" w:sz="4" w:space="0" w:color="000000"/>
              <w:bottom w:val="single" w:sz="4" w:space="0" w:color="000000"/>
              <w:right w:val="single" w:sz="4" w:space="0" w:color="000000"/>
            </w:tcBorders>
          </w:tcPr>
          <w:p w:rsidR="00AA6FA0" w:rsidRPr="003D2D78" w:rsidRDefault="00F51195" w:rsidP="00AB18D4">
            <w:pPr>
              <w:spacing w:after="0" w:line="240" w:lineRule="auto"/>
              <w:rPr>
                <w:rFonts w:ascii="Times New Roman" w:hAnsi="Times New Roman"/>
                <w:sz w:val="28"/>
                <w:szCs w:val="28"/>
              </w:rPr>
            </w:pPr>
            <w:r w:rsidRPr="003D2D78">
              <w:rPr>
                <w:rFonts w:ascii="Times New Roman" w:hAnsi="Times New Roman"/>
                <w:sz w:val="28"/>
                <w:szCs w:val="28"/>
              </w:rPr>
              <w:t xml:space="preserve">Предоставление межбюджетных </w:t>
            </w:r>
          </w:p>
          <w:p w:rsidR="00F51195" w:rsidRPr="003D2D78" w:rsidRDefault="00F51195" w:rsidP="00AB18D4">
            <w:pPr>
              <w:spacing w:after="0" w:line="240" w:lineRule="auto"/>
              <w:rPr>
                <w:rFonts w:ascii="Times New Roman" w:hAnsi="Times New Roman"/>
                <w:sz w:val="28"/>
                <w:szCs w:val="28"/>
              </w:rPr>
            </w:pPr>
            <w:r w:rsidRPr="003D2D78">
              <w:rPr>
                <w:rFonts w:ascii="Times New Roman" w:hAnsi="Times New Roman"/>
                <w:sz w:val="28"/>
                <w:szCs w:val="28"/>
              </w:rPr>
              <w:t xml:space="preserve">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3D2D78">
              <w:rPr>
                <w:rFonts w:ascii="Times New Roman" w:hAnsi="Times New Roman"/>
                <w:sz w:val="28"/>
                <w:szCs w:val="28"/>
              </w:rPr>
              <w:lastRenderedPageBreak/>
              <w:t>обеспечения чистоты и порядка на территории поселений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D63800" w:rsidP="00034C6D">
            <w:pPr>
              <w:pStyle w:val="a5"/>
              <w:jc w:val="center"/>
              <w:rPr>
                <w:rFonts w:ascii="Times New Roman" w:hAnsi="Times New Roman"/>
                <w:sz w:val="28"/>
                <w:szCs w:val="28"/>
              </w:rPr>
            </w:pPr>
            <w:r w:rsidRPr="003D2D78">
              <w:rPr>
                <w:rFonts w:ascii="Times New Roman" w:hAnsi="Times New Roman"/>
                <w:sz w:val="28"/>
                <w:szCs w:val="28"/>
              </w:rPr>
              <w:lastRenderedPageBreak/>
              <w:t>19,9</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E7548B">
            <w:pPr>
              <w:pStyle w:val="a5"/>
              <w:jc w:val="center"/>
              <w:rPr>
                <w:rFonts w:ascii="Times New Roman" w:hAnsi="Times New Roman"/>
                <w:sz w:val="28"/>
                <w:szCs w:val="28"/>
              </w:rPr>
            </w:pPr>
            <w:r w:rsidRPr="003D2D78">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D63800" w:rsidP="00E7548B">
            <w:pPr>
              <w:pStyle w:val="a5"/>
              <w:jc w:val="center"/>
              <w:rPr>
                <w:rFonts w:ascii="Times New Roman" w:hAnsi="Times New Roman"/>
                <w:sz w:val="28"/>
                <w:szCs w:val="28"/>
              </w:rPr>
            </w:pPr>
            <w:r w:rsidRPr="003D2D78">
              <w:rPr>
                <w:rFonts w:ascii="Times New Roman" w:hAnsi="Times New Roman"/>
                <w:sz w:val="28"/>
                <w:szCs w:val="28"/>
              </w:rPr>
              <w:t>0,0</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AF5B44" w:rsidP="00AF5B44">
            <w:pPr>
              <w:pStyle w:val="a5"/>
              <w:spacing w:before="20" w:after="20"/>
              <w:jc w:val="center"/>
              <w:rPr>
                <w:rFonts w:ascii="Times New Roman" w:hAnsi="Times New Roman"/>
                <w:sz w:val="28"/>
                <w:szCs w:val="28"/>
              </w:rPr>
            </w:pPr>
            <w:r w:rsidRPr="003D2D78">
              <w:rPr>
                <w:rFonts w:ascii="Times New Roman" w:hAnsi="Times New Roman"/>
                <w:sz w:val="28"/>
                <w:szCs w:val="28"/>
              </w:rPr>
              <w:lastRenderedPageBreak/>
              <w:t>6</w:t>
            </w:r>
          </w:p>
        </w:tc>
        <w:tc>
          <w:tcPr>
            <w:tcW w:w="4817" w:type="dxa"/>
            <w:tcBorders>
              <w:top w:val="single" w:sz="4" w:space="0" w:color="000000"/>
              <w:left w:val="single" w:sz="4" w:space="0" w:color="000000"/>
              <w:bottom w:val="single" w:sz="4" w:space="0" w:color="000000"/>
              <w:right w:val="single" w:sz="4" w:space="0" w:color="000000"/>
            </w:tcBorders>
          </w:tcPr>
          <w:p w:rsidR="00F51195" w:rsidRPr="003D2D78" w:rsidRDefault="00F51195" w:rsidP="00AB18D4">
            <w:pPr>
              <w:spacing w:after="0" w:line="240" w:lineRule="auto"/>
              <w:rPr>
                <w:rFonts w:ascii="Times New Roman" w:hAnsi="Times New Roman"/>
                <w:sz w:val="28"/>
                <w:szCs w:val="28"/>
              </w:rPr>
            </w:pPr>
            <w:r w:rsidRPr="003D2D78">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3417,0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3794,8</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3870,3</w:t>
            </w:r>
          </w:p>
        </w:tc>
      </w:tr>
      <w:tr w:rsidR="00AA6FA0" w:rsidRPr="003D2D78" w:rsidTr="00BF0F0E">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023ED" w:rsidRPr="003D2D78" w:rsidRDefault="00CA09CA" w:rsidP="00E7548B">
            <w:pPr>
              <w:pStyle w:val="a5"/>
              <w:spacing w:before="20" w:after="20"/>
              <w:jc w:val="center"/>
              <w:rPr>
                <w:rFonts w:ascii="Times New Roman" w:hAnsi="Times New Roman"/>
                <w:sz w:val="28"/>
                <w:szCs w:val="28"/>
              </w:rPr>
            </w:pPr>
            <w:r w:rsidRPr="003D2D78">
              <w:rPr>
                <w:rFonts w:ascii="Times New Roman" w:hAnsi="Times New Roman"/>
                <w:sz w:val="28"/>
                <w:szCs w:val="28"/>
              </w:rPr>
              <w:t>7</w:t>
            </w:r>
          </w:p>
        </w:tc>
        <w:tc>
          <w:tcPr>
            <w:tcW w:w="4817" w:type="dxa"/>
            <w:tcBorders>
              <w:top w:val="single" w:sz="4" w:space="0" w:color="000000"/>
              <w:left w:val="single" w:sz="4" w:space="0" w:color="000000"/>
              <w:bottom w:val="single" w:sz="4" w:space="0" w:color="000000"/>
              <w:right w:val="single" w:sz="4" w:space="0" w:color="000000"/>
            </w:tcBorders>
          </w:tcPr>
          <w:p w:rsidR="00D023ED" w:rsidRPr="003D2D78" w:rsidRDefault="007031E6" w:rsidP="00D023ED">
            <w:pPr>
              <w:spacing w:after="0" w:line="240" w:lineRule="auto"/>
              <w:rPr>
                <w:rFonts w:ascii="Times New Roman" w:hAnsi="Times New Roman"/>
                <w:sz w:val="28"/>
                <w:szCs w:val="28"/>
              </w:rPr>
            </w:pPr>
            <w:r w:rsidRPr="003D2D78">
              <w:rPr>
                <w:rFonts w:ascii="Times New Roman" w:hAnsi="Times New Roman"/>
                <w:sz w:val="28"/>
                <w:szCs w:val="28"/>
              </w:rPr>
              <w:t>Предоставление межбюджетных трансфертов из бюджетов поселений в бюджет муниципального района</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5015,6</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Pr="003D2D78" w:rsidRDefault="00BF0F0E" w:rsidP="005D2C92">
            <w:pPr>
              <w:pStyle w:val="a5"/>
              <w:ind w:right="-57"/>
              <w:rPr>
                <w:rFonts w:ascii="Times New Roman" w:hAnsi="Times New Roman"/>
                <w:sz w:val="28"/>
                <w:szCs w:val="28"/>
              </w:rPr>
            </w:pPr>
            <w:r w:rsidRPr="003D2D78">
              <w:rPr>
                <w:rFonts w:ascii="Times New Roman" w:hAnsi="Times New Roman"/>
                <w:sz w:val="28"/>
                <w:szCs w:val="28"/>
              </w:rPr>
              <w:t>5216,2</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5424,9</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CA09CA" w:rsidP="00E7548B">
            <w:pPr>
              <w:pStyle w:val="a5"/>
              <w:spacing w:before="20" w:after="20"/>
              <w:jc w:val="center"/>
              <w:rPr>
                <w:rFonts w:ascii="Times New Roman" w:hAnsi="Times New Roman"/>
                <w:sz w:val="28"/>
                <w:szCs w:val="28"/>
              </w:rPr>
            </w:pPr>
            <w:r w:rsidRPr="003D2D78">
              <w:rPr>
                <w:rFonts w:ascii="Times New Roman" w:hAnsi="Times New Roman"/>
                <w:sz w:val="28"/>
                <w:szCs w:val="28"/>
              </w:rPr>
              <w:t>8</w:t>
            </w:r>
          </w:p>
        </w:tc>
        <w:tc>
          <w:tcPr>
            <w:tcW w:w="4817" w:type="dxa"/>
            <w:tcBorders>
              <w:top w:val="single" w:sz="4" w:space="0" w:color="000000"/>
              <w:left w:val="single" w:sz="4" w:space="0" w:color="000000"/>
              <w:bottom w:val="single" w:sz="4" w:space="0" w:color="000000"/>
              <w:right w:val="single" w:sz="4" w:space="0" w:color="000000"/>
            </w:tcBorders>
          </w:tcPr>
          <w:p w:rsidR="008C0B4B" w:rsidRPr="003D2D78" w:rsidRDefault="007031E6" w:rsidP="00D023ED">
            <w:pPr>
              <w:spacing w:after="0" w:line="240" w:lineRule="auto"/>
              <w:rPr>
                <w:rFonts w:ascii="Times New Roman" w:hAnsi="Times New Roman"/>
                <w:sz w:val="28"/>
                <w:szCs w:val="28"/>
              </w:rPr>
            </w:pPr>
            <w:r w:rsidRPr="003D2D78">
              <w:rPr>
                <w:rFonts w:ascii="Times New Roman" w:hAnsi="Times New Roman"/>
                <w:sz w:val="28"/>
                <w:szCs w:val="28"/>
              </w:rPr>
              <w:t>Предоставление межбюджетных трансфертов на осуществление бюджетных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1337,5</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1390,5</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1445,7</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CA09CA" w:rsidP="007031E6">
            <w:pPr>
              <w:pStyle w:val="a5"/>
              <w:spacing w:before="20" w:after="20"/>
              <w:jc w:val="center"/>
              <w:rPr>
                <w:rFonts w:ascii="Times New Roman" w:hAnsi="Times New Roman"/>
                <w:sz w:val="28"/>
                <w:szCs w:val="28"/>
              </w:rPr>
            </w:pPr>
            <w:r w:rsidRPr="003D2D78">
              <w:rPr>
                <w:rFonts w:ascii="Times New Roman" w:hAnsi="Times New Roman"/>
                <w:sz w:val="28"/>
                <w:szCs w:val="28"/>
              </w:rPr>
              <w:t>9</w:t>
            </w:r>
          </w:p>
        </w:tc>
        <w:tc>
          <w:tcPr>
            <w:tcW w:w="4817" w:type="dxa"/>
            <w:tcBorders>
              <w:top w:val="single" w:sz="4" w:space="0" w:color="000000"/>
              <w:left w:val="single" w:sz="4" w:space="0" w:color="000000"/>
              <w:bottom w:val="single" w:sz="4" w:space="0" w:color="000000"/>
              <w:right w:val="single" w:sz="4" w:space="0" w:color="000000"/>
            </w:tcBorders>
          </w:tcPr>
          <w:p w:rsidR="008C0B4B" w:rsidRPr="003D2D78" w:rsidRDefault="001D0293" w:rsidP="00D023ED">
            <w:pPr>
              <w:spacing w:after="0" w:line="240" w:lineRule="auto"/>
              <w:rPr>
                <w:rFonts w:ascii="Times New Roman" w:hAnsi="Times New Roman"/>
                <w:sz w:val="28"/>
                <w:szCs w:val="28"/>
              </w:rPr>
            </w:pPr>
            <w:r w:rsidRPr="003D2D78">
              <w:rPr>
                <w:rFonts w:ascii="Times New Roman" w:hAnsi="Times New Roman"/>
                <w:sz w:val="28"/>
                <w:szCs w:val="28"/>
              </w:rPr>
              <w:t xml:space="preserve">По созданию </w:t>
            </w:r>
            <w:r w:rsidR="00AA6FA0" w:rsidRPr="003D2D78">
              <w:rPr>
                <w:rFonts w:ascii="Times New Roman" w:hAnsi="Times New Roman"/>
                <w:sz w:val="28"/>
                <w:szCs w:val="28"/>
              </w:rPr>
              <w:t>условий по</w:t>
            </w:r>
            <w:r w:rsidRPr="003D2D78">
              <w:rPr>
                <w:rFonts w:ascii="Times New Roman" w:hAnsi="Times New Roman"/>
                <w:sz w:val="28"/>
                <w:szCs w:val="28"/>
              </w:rPr>
              <w:t xml:space="preserve"> организации занятий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486,3</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505,5</w:t>
            </w:r>
          </w:p>
        </w:tc>
        <w:tc>
          <w:tcPr>
            <w:tcW w:w="1419" w:type="dxa"/>
            <w:tcBorders>
              <w:top w:val="single" w:sz="4" w:space="0" w:color="000000"/>
              <w:left w:val="single" w:sz="4" w:space="0" w:color="000000"/>
              <w:bottom w:val="single" w:sz="4" w:space="0" w:color="000000"/>
              <w:right w:val="single" w:sz="4" w:space="0" w:color="000000"/>
            </w:tcBorders>
            <w:vAlign w:val="center"/>
          </w:tcPr>
          <w:p w:rsidR="008C0B4B"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525,6</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63800" w:rsidRPr="003D2D78" w:rsidRDefault="00CA09CA" w:rsidP="007031E6">
            <w:pPr>
              <w:pStyle w:val="a5"/>
              <w:spacing w:before="20" w:after="20"/>
              <w:jc w:val="center"/>
              <w:rPr>
                <w:rFonts w:ascii="Times New Roman" w:hAnsi="Times New Roman"/>
                <w:sz w:val="28"/>
                <w:szCs w:val="28"/>
              </w:rPr>
            </w:pPr>
            <w:r w:rsidRPr="003D2D78">
              <w:rPr>
                <w:rFonts w:ascii="Times New Roman" w:hAnsi="Times New Roman"/>
                <w:sz w:val="28"/>
                <w:szCs w:val="28"/>
              </w:rPr>
              <w:t>10</w:t>
            </w:r>
          </w:p>
        </w:tc>
        <w:tc>
          <w:tcPr>
            <w:tcW w:w="4817" w:type="dxa"/>
            <w:tcBorders>
              <w:top w:val="single" w:sz="4" w:space="0" w:color="000000"/>
              <w:left w:val="single" w:sz="4" w:space="0" w:color="000000"/>
              <w:bottom w:val="single" w:sz="4" w:space="0" w:color="000000"/>
              <w:right w:val="single" w:sz="4" w:space="0" w:color="000000"/>
            </w:tcBorders>
          </w:tcPr>
          <w:p w:rsidR="00D63800" w:rsidRPr="003D2D78" w:rsidRDefault="00D63800" w:rsidP="00D023ED">
            <w:pPr>
              <w:spacing w:after="0" w:line="240" w:lineRule="auto"/>
              <w:rPr>
                <w:rFonts w:ascii="Times New Roman" w:hAnsi="Times New Roman"/>
                <w:sz w:val="28"/>
                <w:szCs w:val="28"/>
              </w:rPr>
            </w:pPr>
            <w:r w:rsidRPr="003D2D78">
              <w:rPr>
                <w:rFonts w:ascii="Times New Roman" w:eastAsia="Times New Roman" w:hAnsi="Times New Roman"/>
                <w:sz w:val="28"/>
                <w:szCs w:val="28"/>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D63800" w:rsidRPr="003D2D78" w:rsidRDefault="00D63800" w:rsidP="00F4795B">
            <w:pPr>
              <w:pStyle w:val="a5"/>
              <w:ind w:left="-57" w:right="-57"/>
              <w:jc w:val="center"/>
              <w:rPr>
                <w:rFonts w:ascii="Times New Roman" w:hAnsi="Times New Roman"/>
                <w:sz w:val="28"/>
                <w:szCs w:val="28"/>
              </w:rPr>
            </w:pPr>
            <w:r w:rsidRPr="003D2D78">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D63800" w:rsidRPr="003D2D78" w:rsidRDefault="00BF0F0E" w:rsidP="00F4795B">
            <w:pPr>
              <w:pStyle w:val="a5"/>
              <w:ind w:left="-57" w:right="-57"/>
              <w:jc w:val="center"/>
              <w:rPr>
                <w:rFonts w:ascii="Times New Roman" w:hAnsi="Times New Roman"/>
                <w:sz w:val="28"/>
                <w:szCs w:val="28"/>
              </w:rPr>
            </w:pPr>
            <w:r w:rsidRPr="003D2D78">
              <w:rPr>
                <w:rFonts w:ascii="Times New Roman" w:hAnsi="Times New Roman"/>
                <w:sz w:val="28"/>
                <w:szCs w:val="28"/>
              </w:rPr>
              <w:t>0</w:t>
            </w:r>
            <w:r w:rsidR="00D63800" w:rsidRPr="003D2D78">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D63800" w:rsidRPr="003D2D78" w:rsidRDefault="00D63800" w:rsidP="00F4795B">
            <w:pPr>
              <w:pStyle w:val="a5"/>
              <w:ind w:left="-57" w:right="-57"/>
              <w:jc w:val="center"/>
              <w:rPr>
                <w:rFonts w:ascii="Times New Roman" w:hAnsi="Times New Roman"/>
                <w:sz w:val="28"/>
                <w:szCs w:val="28"/>
              </w:rPr>
            </w:pPr>
            <w:r w:rsidRPr="003D2D78">
              <w:rPr>
                <w:rFonts w:ascii="Times New Roman" w:hAnsi="Times New Roman"/>
                <w:sz w:val="28"/>
                <w:szCs w:val="28"/>
              </w:rPr>
              <w:t>0,0</w:t>
            </w:r>
          </w:p>
        </w:tc>
      </w:tr>
      <w:tr w:rsidR="00AA6FA0" w:rsidRPr="003D2D78" w:rsidTr="00AF5B4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3D2D78" w:rsidRDefault="00F51195" w:rsidP="00E7548B">
            <w:pPr>
              <w:pStyle w:val="a5"/>
              <w:spacing w:before="20" w:after="20"/>
              <w:jc w:val="center"/>
              <w:rPr>
                <w:rFonts w:ascii="Times New Roman" w:hAnsi="Times New Roman"/>
                <w:b/>
                <w:sz w:val="28"/>
                <w:szCs w:val="28"/>
              </w:rPr>
            </w:pPr>
          </w:p>
        </w:tc>
        <w:tc>
          <w:tcPr>
            <w:tcW w:w="4817" w:type="dxa"/>
            <w:tcBorders>
              <w:top w:val="single" w:sz="4" w:space="0" w:color="000000"/>
              <w:left w:val="single" w:sz="4" w:space="0" w:color="000000"/>
              <w:bottom w:val="single" w:sz="4" w:space="0" w:color="000000"/>
              <w:right w:val="single" w:sz="4" w:space="0" w:color="000000"/>
            </w:tcBorders>
            <w:hideMark/>
          </w:tcPr>
          <w:p w:rsidR="00F51195" w:rsidRPr="003D2D78" w:rsidRDefault="00F51195" w:rsidP="00E7548B">
            <w:pPr>
              <w:pStyle w:val="a5"/>
              <w:spacing w:before="20" w:after="20"/>
              <w:rPr>
                <w:rFonts w:ascii="Times New Roman" w:hAnsi="Times New Roman"/>
                <w:b/>
                <w:sz w:val="28"/>
                <w:szCs w:val="28"/>
              </w:rPr>
            </w:pPr>
            <w:r w:rsidRPr="003D2D78">
              <w:rPr>
                <w:rFonts w:ascii="Times New Roman" w:hAnsi="Times New Roman"/>
                <w:b/>
                <w:sz w:val="28"/>
                <w:szCs w:val="28"/>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F4795B">
            <w:pPr>
              <w:pStyle w:val="a5"/>
              <w:spacing w:before="20" w:after="20"/>
              <w:ind w:left="-57" w:right="-57"/>
              <w:jc w:val="center"/>
              <w:rPr>
                <w:rFonts w:ascii="Times New Roman" w:hAnsi="Times New Roman"/>
                <w:b/>
                <w:sz w:val="28"/>
                <w:szCs w:val="28"/>
              </w:rPr>
            </w:pPr>
            <w:r w:rsidRPr="003D2D78">
              <w:rPr>
                <w:rFonts w:ascii="Times New Roman" w:hAnsi="Times New Roman"/>
                <w:b/>
                <w:sz w:val="28"/>
                <w:szCs w:val="28"/>
              </w:rPr>
              <w:t>10362,6</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F4795B">
            <w:pPr>
              <w:pStyle w:val="a5"/>
              <w:spacing w:before="20" w:after="20"/>
              <w:ind w:left="-57" w:right="-57"/>
              <w:jc w:val="center"/>
              <w:rPr>
                <w:rFonts w:ascii="Times New Roman" w:hAnsi="Times New Roman"/>
                <w:b/>
                <w:sz w:val="28"/>
                <w:szCs w:val="28"/>
              </w:rPr>
            </w:pPr>
            <w:r w:rsidRPr="003D2D78">
              <w:rPr>
                <w:rFonts w:ascii="Times New Roman" w:hAnsi="Times New Roman"/>
                <w:b/>
                <w:sz w:val="28"/>
                <w:szCs w:val="28"/>
              </w:rPr>
              <w:t>10947,1</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3D2D78" w:rsidRDefault="00BF0F0E" w:rsidP="00F4795B">
            <w:pPr>
              <w:pStyle w:val="a5"/>
              <w:spacing w:before="20" w:after="20"/>
              <w:ind w:left="-57" w:right="-57"/>
              <w:jc w:val="center"/>
              <w:rPr>
                <w:rFonts w:ascii="Times New Roman" w:hAnsi="Times New Roman"/>
                <w:b/>
                <w:sz w:val="28"/>
                <w:szCs w:val="28"/>
              </w:rPr>
            </w:pPr>
            <w:r w:rsidRPr="003D2D78">
              <w:rPr>
                <w:rFonts w:ascii="Times New Roman" w:hAnsi="Times New Roman"/>
                <w:b/>
                <w:sz w:val="28"/>
                <w:szCs w:val="28"/>
              </w:rPr>
              <w:t>11306,6</w:t>
            </w:r>
          </w:p>
        </w:tc>
      </w:tr>
    </w:tbl>
    <w:p w:rsidR="00F51195" w:rsidRPr="003D2D78" w:rsidRDefault="00F51195" w:rsidP="00F51195">
      <w:pPr>
        <w:spacing w:after="0"/>
        <w:ind w:firstLine="709"/>
        <w:rPr>
          <w:sz w:val="28"/>
          <w:szCs w:val="28"/>
        </w:rPr>
      </w:pPr>
    </w:p>
    <w:p w:rsidR="005C1283" w:rsidRPr="003D2D78" w:rsidRDefault="005C1283" w:rsidP="00F51195">
      <w:pPr>
        <w:spacing w:after="0"/>
        <w:ind w:firstLine="709"/>
        <w:rPr>
          <w:sz w:val="28"/>
          <w:szCs w:val="28"/>
        </w:rPr>
      </w:pPr>
    </w:p>
    <w:p w:rsidR="00F51195" w:rsidRPr="003D2D78" w:rsidRDefault="00F51195" w:rsidP="00F51195">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F51195" w:rsidRPr="003D2D78" w:rsidRDefault="00F11561" w:rsidP="00F51195">
      <w:pPr>
        <w:spacing w:after="0"/>
        <w:rPr>
          <w:rFonts w:ascii="Times New Roman" w:hAnsi="Times New Roman"/>
          <w:b/>
          <w:caps/>
          <w:sz w:val="28"/>
          <w:szCs w:val="28"/>
        </w:rPr>
      </w:pPr>
      <w:r w:rsidRPr="003D2D78">
        <w:rPr>
          <w:rFonts w:ascii="Times New Roman" w:hAnsi="Times New Roman"/>
          <w:b/>
          <w:sz w:val="28"/>
          <w:szCs w:val="28"/>
        </w:rPr>
        <w:t xml:space="preserve">   </w:t>
      </w:r>
      <w:r w:rsidR="00F51195" w:rsidRPr="003D2D78">
        <w:rPr>
          <w:rFonts w:ascii="Times New Roman" w:hAnsi="Times New Roman"/>
          <w:b/>
          <w:sz w:val="28"/>
          <w:szCs w:val="28"/>
        </w:rPr>
        <w:t>сельского поселения</w:t>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t xml:space="preserve">              </w:t>
      </w:r>
      <w:r w:rsidR="003F421E" w:rsidRPr="003D2D78">
        <w:rPr>
          <w:rFonts w:ascii="Times New Roman" w:hAnsi="Times New Roman"/>
          <w:b/>
          <w:sz w:val="28"/>
          <w:szCs w:val="28"/>
        </w:rPr>
        <w:t xml:space="preserve">  </w:t>
      </w:r>
      <w:r w:rsidR="00ED3B6D" w:rsidRPr="003D2D78">
        <w:rPr>
          <w:rFonts w:ascii="Times New Roman" w:hAnsi="Times New Roman"/>
          <w:b/>
          <w:sz w:val="28"/>
          <w:szCs w:val="28"/>
        </w:rPr>
        <w:t xml:space="preserve">        </w:t>
      </w:r>
      <w:r w:rsidR="003F421E"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9439D5" w:rsidRPr="003D2D78" w:rsidRDefault="009439D5" w:rsidP="00F51195">
      <w:pPr>
        <w:spacing w:after="0"/>
        <w:rPr>
          <w:rFonts w:ascii="Times New Roman" w:hAnsi="Times New Roman"/>
          <w:b/>
          <w:caps/>
          <w:sz w:val="28"/>
          <w:szCs w:val="28"/>
        </w:rPr>
      </w:pPr>
    </w:p>
    <w:p w:rsidR="009439D5" w:rsidRPr="003D2D78" w:rsidRDefault="009439D5"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BF0F0E" w:rsidRPr="003D2D78" w:rsidRDefault="00BF0F0E" w:rsidP="00F51195">
      <w:pPr>
        <w:spacing w:after="0"/>
        <w:rPr>
          <w:rFonts w:ascii="Times New Roman" w:hAnsi="Times New Roman"/>
          <w:b/>
          <w:caps/>
          <w:sz w:val="28"/>
          <w:szCs w:val="28"/>
        </w:rPr>
      </w:pPr>
    </w:p>
    <w:p w:rsidR="002B7167" w:rsidRPr="003D2D78" w:rsidRDefault="002B7167" w:rsidP="00F51195">
      <w:pPr>
        <w:spacing w:after="0"/>
        <w:rPr>
          <w:rFonts w:ascii="Times New Roman" w:hAnsi="Times New Roman"/>
          <w:b/>
          <w:caps/>
          <w:sz w:val="28"/>
          <w:szCs w:val="28"/>
        </w:rPr>
      </w:pPr>
    </w:p>
    <w:p w:rsidR="002B7167" w:rsidRPr="003D2D78" w:rsidRDefault="002B7167" w:rsidP="00F51195">
      <w:pPr>
        <w:spacing w:after="0"/>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lastRenderedPageBreak/>
        <w:t xml:space="preserve">Приложение № </w:t>
      </w:r>
      <w:r w:rsidR="00A17324" w:rsidRPr="003D2D78">
        <w:rPr>
          <w:rFonts w:ascii="Times New Roman" w:hAnsi="Times New Roman"/>
          <w:b/>
          <w:caps/>
          <w:sz w:val="28"/>
          <w:szCs w:val="28"/>
        </w:rPr>
        <w:t>12</w:t>
      </w:r>
    </w:p>
    <w:p w:rsidR="00F51195" w:rsidRPr="003D2D78" w:rsidRDefault="0002342C" w:rsidP="00F51195">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F51195" w:rsidRPr="003D2D78" w:rsidRDefault="00F51195" w:rsidP="00F51195">
      <w:pPr>
        <w:spacing w:after="0" w:line="240" w:lineRule="auto"/>
        <w:ind w:firstLine="709"/>
        <w:jc w:val="center"/>
        <w:rPr>
          <w:sz w:val="28"/>
          <w:szCs w:val="28"/>
        </w:rPr>
      </w:pPr>
    </w:p>
    <w:p w:rsidR="00F51195" w:rsidRPr="003D2D78" w:rsidRDefault="00F51195" w:rsidP="00F51195">
      <w:pPr>
        <w:spacing w:after="0" w:line="240" w:lineRule="auto"/>
        <w:ind w:firstLine="709"/>
        <w:jc w:val="center"/>
        <w:rPr>
          <w:sz w:val="28"/>
          <w:szCs w:val="28"/>
        </w:rPr>
      </w:pPr>
    </w:p>
    <w:p w:rsidR="00F51195" w:rsidRPr="003D2D78" w:rsidRDefault="00F51195" w:rsidP="00F51195">
      <w:pPr>
        <w:spacing w:line="240" w:lineRule="auto"/>
        <w:jc w:val="center"/>
        <w:rPr>
          <w:rFonts w:ascii="Times New Roman" w:hAnsi="Times New Roman"/>
          <w:b/>
          <w:sz w:val="28"/>
          <w:szCs w:val="28"/>
        </w:rPr>
      </w:pPr>
      <w:r w:rsidRPr="003D2D78">
        <w:rPr>
          <w:rFonts w:ascii="Times New Roman" w:hAnsi="Times New Roman"/>
          <w:b/>
          <w:sz w:val="28"/>
          <w:szCs w:val="28"/>
        </w:rPr>
        <w:t>ПРОГРАММА МУНИЦИПАЛЬНЫХ ВНУТРЕННИХ ЗАИМСТВОВ</w:t>
      </w:r>
      <w:r w:rsidR="004A5A5E" w:rsidRPr="003D2D78">
        <w:rPr>
          <w:rFonts w:ascii="Times New Roman" w:hAnsi="Times New Roman"/>
          <w:b/>
          <w:sz w:val="28"/>
          <w:szCs w:val="28"/>
        </w:rPr>
        <w:t>АНИЙ СЕЛЬСКОГО ПОСЕЛЕНИЯ НА 202</w:t>
      </w:r>
      <w:r w:rsidR="00BF0F0E" w:rsidRPr="003D2D78">
        <w:rPr>
          <w:rFonts w:ascii="Times New Roman" w:hAnsi="Times New Roman"/>
          <w:b/>
          <w:sz w:val="28"/>
          <w:szCs w:val="28"/>
        </w:rPr>
        <w:t>4</w:t>
      </w:r>
      <w:r w:rsidRPr="003D2D78">
        <w:rPr>
          <w:rFonts w:ascii="Times New Roman" w:hAnsi="Times New Roman"/>
          <w:b/>
          <w:sz w:val="28"/>
          <w:szCs w:val="28"/>
        </w:rPr>
        <w:t xml:space="preserve"> ГОД</w:t>
      </w:r>
    </w:p>
    <w:p w:rsidR="00F51195" w:rsidRPr="003D2D78" w:rsidRDefault="00F51195" w:rsidP="00E944FE">
      <w:pPr>
        <w:spacing w:after="0"/>
        <w:jc w:val="right"/>
        <w:rPr>
          <w:rFonts w:ascii="Times New Roman" w:hAnsi="Times New Roman"/>
          <w:sz w:val="28"/>
          <w:szCs w:val="28"/>
        </w:rPr>
      </w:pP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AA6FA0" w:rsidRPr="003D2D78"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Pr="003D2D78" w:rsidRDefault="00F51195" w:rsidP="00E7548B">
            <w:pPr>
              <w:rPr>
                <w:rFonts w:ascii="Times New Roman" w:hAnsi="Times New Roman"/>
                <w:b/>
                <w:sz w:val="28"/>
                <w:szCs w:val="28"/>
              </w:rPr>
            </w:pPr>
            <w:r w:rsidRPr="003D2D78">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jc w:val="center"/>
              <w:rPr>
                <w:rFonts w:ascii="Times New Roman" w:hAnsi="Times New Roman"/>
                <w:b/>
                <w:sz w:val="28"/>
                <w:szCs w:val="28"/>
              </w:rPr>
            </w:pPr>
            <w:r w:rsidRPr="003D2D78">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jc w:val="center"/>
              <w:rPr>
                <w:rFonts w:ascii="Times New Roman" w:hAnsi="Times New Roman"/>
                <w:b/>
                <w:sz w:val="28"/>
                <w:szCs w:val="28"/>
              </w:rPr>
            </w:pPr>
            <w:r w:rsidRPr="003D2D78">
              <w:rPr>
                <w:rFonts w:ascii="Times New Roman" w:hAnsi="Times New Roman"/>
                <w:b/>
                <w:sz w:val="28"/>
                <w:szCs w:val="28"/>
              </w:rPr>
              <w:t>Итого</w:t>
            </w:r>
          </w:p>
        </w:tc>
      </w:tr>
      <w:tr w:rsidR="00AA6FA0" w:rsidRPr="003D2D78"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Pr="003D2D78" w:rsidRDefault="00630070" w:rsidP="00630070">
            <w:pPr>
              <w:rPr>
                <w:rFonts w:ascii="Times New Roman" w:hAnsi="Times New Roman"/>
                <w:b/>
                <w:sz w:val="28"/>
                <w:szCs w:val="28"/>
              </w:rPr>
            </w:pPr>
            <w:r w:rsidRPr="003D2D78">
              <w:rPr>
                <w:rFonts w:ascii="Times New Roman" w:hAnsi="Times New Roman"/>
                <w:b/>
                <w:sz w:val="28"/>
                <w:szCs w:val="28"/>
              </w:rPr>
              <w:t>1</w:t>
            </w:r>
            <w:r w:rsidR="00F51195" w:rsidRPr="003D2D78">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Pr="003D2D78" w:rsidRDefault="00F51195" w:rsidP="005B7FC0">
            <w:pPr>
              <w:spacing w:after="0" w:line="240" w:lineRule="auto"/>
              <w:rPr>
                <w:rFonts w:ascii="Times New Roman" w:hAnsi="Times New Roman"/>
                <w:b/>
                <w:sz w:val="28"/>
                <w:szCs w:val="28"/>
              </w:rPr>
            </w:pPr>
            <w:r w:rsidRPr="003D2D78">
              <w:rPr>
                <w:rFonts w:ascii="Times New Roman" w:hAnsi="Times New Roman"/>
                <w:b/>
                <w:sz w:val="28"/>
                <w:szCs w:val="28"/>
              </w:rPr>
              <w:t xml:space="preserve">Бюджетные кредиты </w:t>
            </w:r>
            <w:r w:rsidR="005B7FC0" w:rsidRPr="003D2D78">
              <w:rPr>
                <w:rFonts w:ascii="Times New Roman" w:hAnsi="Times New Roman"/>
                <w:b/>
                <w:sz w:val="28"/>
                <w:szCs w:val="28"/>
              </w:rPr>
              <w:t>из</w:t>
            </w:r>
            <w:r w:rsidRPr="003D2D78">
              <w:rPr>
                <w:rFonts w:ascii="Times New Roman" w:hAnsi="Times New Roman"/>
                <w:b/>
                <w:sz w:val="28"/>
                <w:szCs w:val="28"/>
              </w:rPr>
              <w:t xml:space="preserve">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jc w:val="center"/>
              <w:rPr>
                <w:rFonts w:ascii="Times New Roman" w:hAnsi="Times New Roman"/>
                <w:b/>
                <w:sz w:val="28"/>
                <w:szCs w:val="28"/>
              </w:rPr>
            </w:pPr>
            <w:r w:rsidRPr="003D2D78">
              <w:rPr>
                <w:rFonts w:ascii="Times New Roman" w:hAnsi="Times New Roman"/>
                <w:b/>
                <w:sz w:val="28"/>
                <w:szCs w:val="28"/>
              </w:rPr>
              <w:t>0</w:t>
            </w:r>
            <w:r w:rsidR="00234BD8" w:rsidRPr="003D2D78">
              <w:rPr>
                <w:rFonts w:ascii="Times New Roman" w:hAnsi="Times New Roman"/>
                <w:b/>
                <w:sz w:val="28"/>
                <w:szCs w:val="28"/>
              </w:rPr>
              <w:t>,0</w:t>
            </w:r>
          </w:p>
        </w:tc>
      </w:tr>
      <w:tr w:rsidR="00AA6FA0" w:rsidRPr="003D2D78"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Pr="003D2D78" w:rsidRDefault="00630070" w:rsidP="007D225B">
            <w:pPr>
              <w:pStyle w:val="1"/>
              <w:rPr>
                <w:color w:val="auto"/>
              </w:rPr>
            </w:pPr>
          </w:p>
        </w:tc>
        <w:tc>
          <w:tcPr>
            <w:tcW w:w="7118" w:type="dxa"/>
            <w:hideMark/>
          </w:tcPr>
          <w:p w:rsidR="00630070" w:rsidRPr="003D2D78" w:rsidRDefault="00630070" w:rsidP="005B7FC0">
            <w:pPr>
              <w:spacing w:after="0" w:line="240" w:lineRule="auto"/>
              <w:rPr>
                <w:rFonts w:ascii="Times New Roman" w:hAnsi="Times New Roman"/>
                <w:sz w:val="28"/>
                <w:szCs w:val="28"/>
              </w:rPr>
            </w:pPr>
            <w:r w:rsidRPr="003D2D78">
              <w:rPr>
                <w:rFonts w:ascii="Times New Roman" w:hAnsi="Times New Roman"/>
                <w:sz w:val="28"/>
                <w:szCs w:val="28"/>
                <w:lang w:eastAsia="ru-RU"/>
              </w:rPr>
              <w:t>Привлечение</w:t>
            </w:r>
            <w:r w:rsidR="00AA6FA0" w:rsidRPr="003D2D78">
              <w:rPr>
                <w:rFonts w:ascii="Times New Roman" w:hAnsi="Times New Roman"/>
                <w:sz w:val="28"/>
                <w:szCs w:val="28"/>
                <w:lang w:eastAsia="ru-RU"/>
              </w:rPr>
              <w:t xml:space="preserve"> кредитов </w:t>
            </w:r>
            <w:r w:rsidR="005B7FC0"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3D2D78" w:rsidRDefault="00630070" w:rsidP="00630070">
            <w:pPr>
              <w:jc w:val="center"/>
              <w:rPr>
                <w:rFonts w:ascii="Times New Roman" w:hAnsi="Times New Roman"/>
                <w:sz w:val="28"/>
                <w:szCs w:val="28"/>
              </w:rPr>
            </w:pPr>
            <w:r w:rsidRPr="003D2D78">
              <w:rPr>
                <w:rFonts w:ascii="Times New Roman" w:hAnsi="Times New Roman"/>
                <w:sz w:val="28"/>
                <w:szCs w:val="28"/>
              </w:rPr>
              <w:t>0,0</w:t>
            </w:r>
          </w:p>
        </w:tc>
      </w:tr>
      <w:tr w:rsidR="00AA6FA0" w:rsidRPr="003D2D78"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Pr="003D2D78" w:rsidRDefault="00630070" w:rsidP="00630070">
            <w:pPr>
              <w:rPr>
                <w:rFonts w:ascii="Times New Roman" w:hAnsi="Times New Roman"/>
                <w:b/>
                <w:sz w:val="28"/>
                <w:szCs w:val="28"/>
              </w:rPr>
            </w:pPr>
          </w:p>
        </w:tc>
        <w:tc>
          <w:tcPr>
            <w:tcW w:w="7118" w:type="dxa"/>
            <w:hideMark/>
          </w:tcPr>
          <w:p w:rsidR="00630070" w:rsidRPr="003D2D78" w:rsidRDefault="00630070" w:rsidP="00876478">
            <w:pPr>
              <w:spacing w:after="0" w:line="240" w:lineRule="auto"/>
              <w:rPr>
                <w:rFonts w:ascii="Times New Roman" w:hAnsi="Times New Roman"/>
                <w:sz w:val="28"/>
                <w:szCs w:val="28"/>
              </w:rPr>
            </w:pPr>
            <w:r w:rsidRPr="003D2D78">
              <w:rPr>
                <w:rFonts w:ascii="Times New Roman" w:hAnsi="Times New Roman"/>
                <w:sz w:val="28"/>
                <w:szCs w:val="28"/>
                <w:lang w:eastAsia="ru-RU"/>
              </w:rPr>
              <w:t xml:space="preserve">Погашение бюджетом сельского поселения кредитов </w:t>
            </w:r>
            <w:r w:rsidR="00876478"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3D2D78" w:rsidRDefault="00630070" w:rsidP="00630070">
            <w:pPr>
              <w:jc w:val="center"/>
              <w:rPr>
                <w:rFonts w:ascii="Times New Roman" w:hAnsi="Times New Roman"/>
                <w:sz w:val="28"/>
                <w:szCs w:val="28"/>
              </w:rPr>
            </w:pPr>
            <w:r w:rsidRPr="003D2D78">
              <w:rPr>
                <w:rFonts w:ascii="Times New Roman" w:hAnsi="Times New Roman"/>
                <w:sz w:val="28"/>
                <w:szCs w:val="28"/>
              </w:rPr>
              <w:t>0,0</w:t>
            </w:r>
          </w:p>
        </w:tc>
      </w:tr>
      <w:tr w:rsidR="00AA6FA0" w:rsidRPr="003D2D78"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Pr="003D2D78"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Pr="003D2D78" w:rsidRDefault="00F51195" w:rsidP="00E7548B">
            <w:pPr>
              <w:spacing w:after="0" w:line="240" w:lineRule="auto"/>
              <w:rPr>
                <w:rFonts w:ascii="Times New Roman" w:hAnsi="Times New Roman"/>
                <w:b/>
                <w:sz w:val="28"/>
                <w:szCs w:val="28"/>
              </w:rPr>
            </w:pPr>
            <w:r w:rsidRPr="003D2D78">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3D2D78" w:rsidRDefault="00F51195" w:rsidP="00E7548B">
            <w:pPr>
              <w:jc w:val="center"/>
              <w:rPr>
                <w:rFonts w:ascii="Times New Roman" w:hAnsi="Times New Roman"/>
                <w:b/>
                <w:sz w:val="28"/>
                <w:szCs w:val="28"/>
              </w:rPr>
            </w:pPr>
            <w:r w:rsidRPr="003D2D78">
              <w:rPr>
                <w:rFonts w:ascii="Times New Roman" w:hAnsi="Times New Roman"/>
                <w:b/>
                <w:sz w:val="28"/>
                <w:szCs w:val="28"/>
              </w:rPr>
              <w:t>0</w:t>
            </w:r>
            <w:r w:rsidR="00234BD8" w:rsidRPr="003D2D78">
              <w:rPr>
                <w:rFonts w:ascii="Times New Roman" w:hAnsi="Times New Roman"/>
                <w:b/>
                <w:sz w:val="28"/>
                <w:szCs w:val="28"/>
              </w:rPr>
              <w:t>,0</w:t>
            </w:r>
          </w:p>
        </w:tc>
      </w:tr>
    </w:tbl>
    <w:p w:rsidR="00F51195" w:rsidRPr="003D2D78" w:rsidRDefault="00F51195" w:rsidP="00F51195">
      <w:pPr>
        <w:spacing w:after="0"/>
        <w:ind w:firstLine="709"/>
        <w:jc w:val="center"/>
        <w:rPr>
          <w:sz w:val="28"/>
          <w:szCs w:val="28"/>
        </w:rPr>
      </w:pPr>
    </w:p>
    <w:p w:rsidR="00F51195" w:rsidRPr="003D2D78" w:rsidRDefault="00F51195" w:rsidP="00F51195">
      <w:pPr>
        <w:spacing w:after="0"/>
        <w:ind w:firstLine="709"/>
        <w:jc w:val="center"/>
        <w:rPr>
          <w:sz w:val="28"/>
          <w:szCs w:val="28"/>
        </w:rPr>
      </w:pPr>
    </w:p>
    <w:p w:rsidR="00F51195" w:rsidRPr="003D2D78" w:rsidRDefault="00F51195" w:rsidP="00F51195">
      <w:pPr>
        <w:spacing w:after="0"/>
        <w:rPr>
          <w:rFonts w:ascii="Times New Roman" w:hAnsi="Times New Roman"/>
          <w:b/>
          <w:sz w:val="28"/>
          <w:szCs w:val="28"/>
        </w:rPr>
      </w:pPr>
      <w:r w:rsidRPr="003D2D78">
        <w:rPr>
          <w:rFonts w:ascii="Times New Roman" w:hAnsi="Times New Roman"/>
          <w:b/>
          <w:sz w:val="28"/>
          <w:szCs w:val="28"/>
        </w:rPr>
        <w:t xml:space="preserve">Глава </w:t>
      </w:r>
      <w:r w:rsidR="00B80EEF" w:rsidRPr="003D2D78">
        <w:rPr>
          <w:rFonts w:ascii="Times New Roman" w:hAnsi="Times New Roman"/>
          <w:b/>
          <w:sz w:val="28"/>
          <w:szCs w:val="28"/>
        </w:rPr>
        <w:t>Краснооктябрьского</w:t>
      </w:r>
    </w:p>
    <w:p w:rsidR="00F51195" w:rsidRPr="003D2D78" w:rsidRDefault="009A2BA8" w:rsidP="00F51195">
      <w:pPr>
        <w:spacing w:after="0"/>
        <w:rPr>
          <w:rFonts w:ascii="Times New Roman" w:hAnsi="Times New Roman"/>
          <w:b/>
          <w:caps/>
          <w:sz w:val="28"/>
          <w:szCs w:val="28"/>
        </w:rPr>
      </w:pPr>
      <w:r w:rsidRPr="003D2D78">
        <w:rPr>
          <w:rFonts w:ascii="Times New Roman" w:hAnsi="Times New Roman"/>
          <w:b/>
          <w:sz w:val="28"/>
          <w:szCs w:val="28"/>
        </w:rPr>
        <w:t xml:space="preserve"> </w:t>
      </w:r>
      <w:r w:rsidR="00D57C0D" w:rsidRPr="003D2D78">
        <w:rPr>
          <w:rFonts w:ascii="Times New Roman" w:hAnsi="Times New Roman"/>
          <w:b/>
          <w:sz w:val="28"/>
          <w:szCs w:val="28"/>
        </w:rPr>
        <w:t xml:space="preserve"> </w:t>
      </w:r>
      <w:r w:rsidR="00F51195" w:rsidRPr="003D2D78">
        <w:rPr>
          <w:rFonts w:ascii="Times New Roman" w:hAnsi="Times New Roman"/>
          <w:b/>
          <w:sz w:val="28"/>
          <w:szCs w:val="28"/>
        </w:rPr>
        <w:t>сельского поселения</w:t>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r>
      <w:r w:rsidR="00F51195" w:rsidRPr="003D2D78">
        <w:rPr>
          <w:rFonts w:ascii="Times New Roman" w:hAnsi="Times New Roman"/>
          <w:b/>
          <w:sz w:val="28"/>
          <w:szCs w:val="28"/>
        </w:rPr>
        <w:tab/>
        <w:t xml:space="preserve">              </w:t>
      </w:r>
      <w:r w:rsidR="00983E61" w:rsidRPr="003D2D78">
        <w:rPr>
          <w:rFonts w:ascii="Times New Roman" w:hAnsi="Times New Roman"/>
          <w:b/>
          <w:sz w:val="28"/>
          <w:szCs w:val="28"/>
        </w:rPr>
        <w:t xml:space="preserve">            </w:t>
      </w:r>
      <w:r w:rsidR="00B80EEF" w:rsidRPr="003D2D78">
        <w:rPr>
          <w:rFonts w:ascii="Times New Roman" w:hAnsi="Times New Roman"/>
          <w:b/>
          <w:sz w:val="28"/>
          <w:szCs w:val="28"/>
        </w:rPr>
        <w:t>Е.Лященко</w:t>
      </w:r>
    </w:p>
    <w:p w:rsidR="00F51195" w:rsidRPr="003D2D78" w:rsidRDefault="00F51195"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p>
    <w:p w:rsidR="003F34D0" w:rsidRPr="003D2D78" w:rsidRDefault="003F34D0" w:rsidP="00F51195">
      <w:pPr>
        <w:spacing w:after="0"/>
        <w:ind w:right="68" w:firstLine="5670"/>
        <w:jc w:val="center"/>
        <w:rPr>
          <w:rFonts w:ascii="Times New Roman" w:hAnsi="Times New Roman"/>
          <w:b/>
          <w:caps/>
          <w:sz w:val="28"/>
          <w:szCs w:val="28"/>
        </w:rPr>
      </w:pPr>
    </w:p>
    <w:p w:rsidR="003F34D0" w:rsidRPr="003D2D78" w:rsidRDefault="003F34D0" w:rsidP="00F51195">
      <w:pPr>
        <w:spacing w:after="0"/>
        <w:ind w:right="68" w:firstLine="5670"/>
        <w:jc w:val="center"/>
        <w:rPr>
          <w:rFonts w:ascii="Times New Roman" w:hAnsi="Times New Roman"/>
          <w:b/>
          <w:caps/>
          <w:sz w:val="28"/>
          <w:szCs w:val="28"/>
        </w:rPr>
      </w:pPr>
    </w:p>
    <w:p w:rsidR="003F34D0" w:rsidRPr="003D2D78" w:rsidRDefault="003F34D0" w:rsidP="00F51195">
      <w:pPr>
        <w:spacing w:after="0"/>
        <w:ind w:right="68" w:firstLine="5670"/>
        <w:jc w:val="center"/>
        <w:rPr>
          <w:rFonts w:ascii="Times New Roman" w:hAnsi="Times New Roman"/>
          <w:b/>
          <w:caps/>
          <w:sz w:val="28"/>
          <w:szCs w:val="28"/>
        </w:rPr>
      </w:pPr>
    </w:p>
    <w:p w:rsidR="003F34D0" w:rsidRPr="003D2D78" w:rsidRDefault="003F34D0" w:rsidP="00F51195">
      <w:pPr>
        <w:spacing w:after="0"/>
        <w:ind w:right="68" w:firstLine="5670"/>
        <w:jc w:val="center"/>
        <w:rPr>
          <w:rFonts w:ascii="Times New Roman" w:hAnsi="Times New Roman"/>
          <w:b/>
          <w:caps/>
          <w:sz w:val="28"/>
          <w:szCs w:val="28"/>
        </w:rPr>
      </w:pPr>
    </w:p>
    <w:p w:rsidR="003F34D0" w:rsidRPr="003D2D78" w:rsidRDefault="003F34D0" w:rsidP="00F51195">
      <w:pPr>
        <w:spacing w:after="0"/>
        <w:ind w:right="68" w:firstLine="5670"/>
        <w:jc w:val="center"/>
        <w:rPr>
          <w:rFonts w:ascii="Times New Roman" w:hAnsi="Times New Roman"/>
          <w:b/>
          <w:caps/>
          <w:sz w:val="28"/>
          <w:szCs w:val="28"/>
        </w:rPr>
      </w:pPr>
    </w:p>
    <w:p w:rsidR="003F34D0" w:rsidRPr="003D2D78" w:rsidRDefault="003F34D0" w:rsidP="00F51195">
      <w:pPr>
        <w:spacing w:after="0"/>
        <w:ind w:right="68" w:firstLine="5670"/>
        <w:jc w:val="center"/>
        <w:rPr>
          <w:rFonts w:ascii="Times New Roman" w:hAnsi="Times New Roman"/>
          <w:b/>
          <w:caps/>
          <w:sz w:val="28"/>
          <w:szCs w:val="28"/>
        </w:rPr>
      </w:pPr>
    </w:p>
    <w:p w:rsidR="00E95393" w:rsidRPr="003D2D78" w:rsidRDefault="00E95393" w:rsidP="00F51195">
      <w:pPr>
        <w:spacing w:after="0"/>
        <w:ind w:right="68" w:firstLine="5670"/>
        <w:jc w:val="center"/>
        <w:rPr>
          <w:rFonts w:ascii="Times New Roman" w:hAnsi="Times New Roman"/>
          <w:b/>
          <w:caps/>
          <w:sz w:val="28"/>
          <w:szCs w:val="28"/>
        </w:rPr>
      </w:pPr>
    </w:p>
    <w:p w:rsidR="00E95393" w:rsidRPr="003D2D78" w:rsidRDefault="00E95393" w:rsidP="00F51195">
      <w:pPr>
        <w:spacing w:after="0"/>
        <w:ind w:right="68" w:firstLine="5670"/>
        <w:jc w:val="center"/>
        <w:rPr>
          <w:rFonts w:ascii="Times New Roman" w:hAnsi="Times New Roman"/>
          <w:b/>
          <w:caps/>
          <w:sz w:val="28"/>
          <w:szCs w:val="28"/>
        </w:rPr>
      </w:pPr>
    </w:p>
    <w:p w:rsidR="00630070" w:rsidRPr="003D2D78" w:rsidRDefault="00630070" w:rsidP="00294263">
      <w:pPr>
        <w:spacing w:after="0"/>
        <w:ind w:right="68"/>
        <w:rPr>
          <w:rFonts w:ascii="Times New Roman" w:hAnsi="Times New Roman"/>
          <w:b/>
          <w:caps/>
          <w:sz w:val="28"/>
          <w:szCs w:val="28"/>
        </w:rPr>
      </w:pPr>
    </w:p>
    <w:p w:rsidR="003F34D0" w:rsidRPr="003D2D78" w:rsidRDefault="003F34D0" w:rsidP="00294263">
      <w:pPr>
        <w:spacing w:after="0"/>
        <w:ind w:right="68"/>
        <w:rPr>
          <w:rFonts w:ascii="Times New Roman" w:hAnsi="Times New Roman"/>
          <w:b/>
          <w:caps/>
          <w:sz w:val="28"/>
          <w:szCs w:val="28"/>
        </w:rPr>
      </w:pPr>
    </w:p>
    <w:p w:rsidR="003F34D0" w:rsidRPr="003D2D78" w:rsidRDefault="003F34D0" w:rsidP="00294263">
      <w:pPr>
        <w:spacing w:after="0"/>
        <w:ind w:right="68"/>
        <w:rPr>
          <w:rFonts w:ascii="Times New Roman" w:hAnsi="Times New Roman"/>
          <w:b/>
          <w:caps/>
          <w:sz w:val="28"/>
          <w:szCs w:val="28"/>
        </w:rPr>
      </w:pPr>
    </w:p>
    <w:p w:rsidR="00F51195" w:rsidRPr="003D2D78" w:rsidRDefault="00F51195" w:rsidP="00F51195">
      <w:pPr>
        <w:spacing w:after="0"/>
        <w:ind w:right="68" w:firstLine="5670"/>
        <w:jc w:val="center"/>
        <w:rPr>
          <w:rFonts w:ascii="Times New Roman" w:hAnsi="Times New Roman"/>
          <w:b/>
          <w:caps/>
          <w:sz w:val="28"/>
          <w:szCs w:val="28"/>
        </w:rPr>
      </w:pPr>
      <w:r w:rsidRPr="003D2D78">
        <w:rPr>
          <w:rFonts w:ascii="Times New Roman" w:hAnsi="Times New Roman"/>
          <w:b/>
          <w:caps/>
          <w:sz w:val="28"/>
          <w:szCs w:val="28"/>
        </w:rPr>
        <w:t xml:space="preserve">Приложение № </w:t>
      </w:r>
      <w:r w:rsidR="00A17324" w:rsidRPr="003D2D78">
        <w:rPr>
          <w:rFonts w:ascii="Times New Roman" w:hAnsi="Times New Roman"/>
          <w:b/>
          <w:caps/>
          <w:sz w:val="28"/>
          <w:szCs w:val="28"/>
        </w:rPr>
        <w:t>13</w:t>
      </w:r>
    </w:p>
    <w:p w:rsidR="00190528" w:rsidRPr="003D2D78" w:rsidRDefault="00190528" w:rsidP="00190528">
      <w:pPr>
        <w:spacing w:after="0" w:line="240" w:lineRule="auto"/>
        <w:ind w:right="68" w:firstLine="5670"/>
        <w:contextualSpacing/>
        <w:jc w:val="center"/>
        <w:rPr>
          <w:rFonts w:ascii="Times New Roman" w:hAnsi="Times New Roman"/>
          <w:sz w:val="28"/>
          <w:szCs w:val="28"/>
        </w:rPr>
      </w:pPr>
      <w:r w:rsidRPr="003D2D78">
        <w:rPr>
          <w:rFonts w:ascii="Times New Roman" w:hAnsi="Times New Roman"/>
          <w:sz w:val="28"/>
          <w:szCs w:val="28"/>
        </w:rPr>
        <w:t>к бюджету поселения</w:t>
      </w:r>
    </w:p>
    <w:p w:rsidR="00F51195" w:rsidRPr="003D2D78" w:rsidRDefault="00F51195" w:rsidP="00F51195">
      <w:pPr>
        <w:spacing w:after="0"/>
        <w:ind w:firstLine="709"/>
        <w:jc w:val="center"/>
        <w:rPr>
          <w:sz w:val="28"/>
          <w:szCs w:val="28"/>
        </w:rPr>
      </w:pPr>
    </w:p>
    <w:p w:rsidR="00F51195" w:rsidRPr="003D2D78" w:rsidRDefault="00F51195" w:rsidP="00F51195">
      <w:pPr>
        <w:spacing w:after="0"/>
        <w:ind w:firstLine="709"/>
        <w:jc w:val="center"/>
        <w:rPr>
          <w:sz w:val="28"/>
          <w:szCs w:val="28"/>
        </w:rPr>
      </w:pPr>
    </w:p>
    <w:p w:rsidR="00F51195" w:rsidRPr="003D2D78" w:rsidRDefault="00F51195" w:rsidP="00F51195">
      <w:pPr>
        <w:spacing w:after="0" w:line="240" w:lineRule="auto"/>
        <w:jc w:val="center"/>
        <w:rPr>
          <w:rFonts w:ascii="Times New Roman" w:hAnsi="Times New Roman"/>
          <w:b/>
          <w:sz w:val="28"/>
          <w:szCs w:val="28"/>
        </w:rPr>
      </w:pPr>
      <w:r w:rsidRPr="003D2D78">
        <w:rPr>
          <w:rFonts w:ascii="Times New Roman" w:hAnsi="Times New Roman"/>
          <w:b/>
          <w:sz w:val="28"/>
          <w:szCs w:val="28"/>
        </w:rPr>
        <w:t>ПРОГРАММА МУНИЦИПАЛЬНЫХ ВНУТРЕННИХ ЗАИМСТВОВАНИЙ СЕЛЬСКОГО ПОСЕЛЕНИЯ НА ПЛАНОВЫЙ ПЕРИОД 20</w:t>
      </w:r>
      <w:r w:rsidR="004A5A5E" w:rsidRPr="003D2D78">
        <w:rPr>
          <w:rFonts w:ascii="Times New Roman" w:hAnsi="Times New Roman"/>
          <w:b/>
          <w:sz w:val="28"/>
          <w:szCs w:val="28"/>
        </w:rPr>
        <w:t>2</w:t>
      </w:r>
      <w:r w:rsidR="00BF0F0E" w:rsidRPr="003D2D78">
        <w:rPr>
          <w:rFonts w:ascii="Times New Roman" w:hAnsi="Times New Roman"/>
          <w:b/>
          <w:sz w:val="28"/>
          <w:szCs w:val="28"/>
        </w:rPr>
        <w:t>5</w:t>
      </w:r>
      <w:r w:rsidRPr="003D2D78">
        <w:rPr>
          <w:rFonts w:ascii="Times New Roman" w:hAnsi="Times New Roman"/>
          <w:b/>
          <w:sz w:val="28"/>
          <w:szCs w:val="28"/>
        </w:rPr>
        <w:t xml:space="preserve"> И 202</w:t>
      </w:r>
      <w:r w:rsidR="00BF0F0E" w:rsidRPr="003D2D78">
        <w:rPr>
          <w:rFonts w:ascii="Times New Roman" w:hAnsi="Times New Roman"/>
          <w:b/>
          <w:sz w:val="28"/>
          <w:szCs w:val="28"/>
        </w:rPr>
        <w:t>6</w:t>
      </w:r>
      <w:r w:rsidRPr="003D2D78">
        <w:rPr>
          <w:rFonts w:ascii="Times New Roman" w:hAnsi="Times New Roman"/>
          <w:b/>
          <w:sz w:val="28"/>
          <w:szCs w:val="28"/>
        </w:rPr>
        <w:t xml:space="preserve"> ГОДОВ</w:t>
      </w:r>
    </w:p>
    <w:p w:rsidR="00F51195" w:rsidRPr="003D2D78" w:rsidRDefault="00F51195" w:rsidP="00F51195">
      <w:pPr>
        <w:spacing w:after="0" w:line="240" w:lineRule="auto"/>
        <w:jc w:val="center"/>
        <w:rPr>
          <w:rFonts w:ascii="Times New Roman" w:hAnsi="Times New Roman"/>
          <w:b/>
          <w:sz w:val="28"/>
          <w:szCs w:val="28"/>
        </w:rPr>
      </w:pPr>
    </w:p>
    <w:p w:rsidR="00F51195" w:rsidRPr="003D2D78" w:rsidRDefault="00F51195" w:rsidP="00F51195">
      <w:pPr>
        <w:spacing w:after="0" w:line="240" w:lineRule="auto"/>
        <w:rPr>
          <w:rFonts w:ascii="Times New Roman" w:hAnsi="Times New Roman"/>
          <w:b/>
          <w:sz w:val="28"/>
          <w:szCs w:val="28"/>
        </w:rPr>
      </w:pP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r>
      <w:r w:rsidRPr="003D2D78">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AA6FA0" w:rsidRPr="003D2D78" w:rsidTr="00630070">
        <w:trPr>
          <w:jc w:val="center"/>
        </w:trPr>
        <w:tc>
          <w:tcPr>
            <w:tcW w:w="618" w:type="dxa"/>
          </w:tcPr>
          <w:p w:rsidR="00F51195" w:rsidRPr="003D2D78" w:rsidRDefault="00F51195" w:rsidP="00E7548B">
            <w:pPr>
              <w:spacing w:after="0" w:line="240" w:lineRule="auto"/>
              <w:rPr>
                <w:rFonts w:ascii="Times New Roman" w:hAnsi="Times New Roman"/>
                <w:b/>
                <w:sz w:val="28"/>
                <w:szCs w:val="28"/>
              </w:rPr>
            </w:pPr>
            <w:r w:rsidRPr="003D2D78">
              <w:rPr>
                <w:rFonts w:ascii="Times New Roman" w:hAnsi="Times New Roman"/>
                <w:b/>
                <w:sz w:val="28"/>
                <w:szCs w:val="28"/>
              </w:rPr>
              <w:t>№ п/п</w:t>
            </w:r>
          </w:p>
        </w:tc>
        <w:tc>
          <w:tcPr>
            <w:tcW w:w="5997" w:type="dxa"/>
            <w:vAlign w:val="center"/>
          </w:tcPr>
          <w:p w:rsidR="00F51195" w:rsidRPr="003D2D78" w:rsidRDefault="00F51195" w:rsidP="00E7548B">
            <w:pPr>
              <w:spacing w:after="0" w:line="240" w:lineRule="auto"/>
              <w:jc w:val="center"/>
              <w:rPr>
                <w:rFonts w:ascii="Times New Roman" w:hAnsi="Times New Roman"/>
                <w:b/>
                <w:sz w:val="28"/>
                <w:szCs w:val="28"/>
              </w:rPr>
            </w:pPr>
            <w:r w:rsidRPr="003D2D78">
              <w:rPr>
                <w:rFonts w:ascii="Times New Roman" w:hAnsi="Times New Roman"/>
                <w:b/>
                <w:sz w:val="28"/>
                <w:szCs w:val="28"/>
              </w:rPr>
              <w:t>Виды заимствований</w:t>
            </w:r>
          </w:p>
        </w:tc>
        <w:tc>
          <w:tcPr>
            <w:tcW w:w="1373" w:type="dxa"/>
          </w:tcPr>
          <w:p w:rsidR="00F51195" w:rsidRPr="003D2D78" w:rsidRDefault="00F51195" w:rsidP="00BF0F0E">
            <w:pPr>
              <w:spacing w:after="0" w:line="240" w:lineRule="auto"/>
              <w:jc w:val="center"/>
              <w:rPr>
                <w:rFonts w:ascii="Times New Roman" w:hAnsi="Times New Roman"/>
                <w:b/>
                <w:sz w:val="28"/>
                <w:szCs w:val="28"/>
              </w:rPr>
            </w:pPr>
            <w:r w:rsidRPr="003D2D78">
              <w:rPr>
                <w:rFonts w:ascii="Times New Roman" w:hAnsi="Times New Roman"/>
                <w:b/>
                <w:sz w:val="28"/>
                <w:szCs w:val="28"/>
              </w:rPr>
              <w:t>202</w:t>
            </w:r>
            <w:r w:rsidR="00BF0F0E" w:rsidRPr="003D2D78">
              <w:rPr>
                <w:rFonts w:ascii="Times New Roman" w:hAnsi="Times New Roman"/>
                <w:b/>
                <w:sz w:val="28"/>
                <w:szCs w:val="28"/>
              </w:rPr>
              <w:t>5</w:t>
            </w:r>
            <w:r w:rsidR="00F4795B" w:rsidRPr="003D2D78">
              <w:rPr>
                <w:rFonts w:ascii="Times New Roman" w:hAnsi="Times New Roman"/>
                <w:b/>
                <w:sz w:val="28"/>
                <w:szCs w:val="28"/>
              </w:rPr>
              <w:t xml:space="preserve"> </w:t>
            </w:r>
            <w:r w:rsidRPr="003D2D78">
              <w:rPr>
                <w:rFonts w:ascii="Times New Roman" w:hAnsi="Times New Roman"/>
                <w:b/>
                <w:sz w:val="28"/>
                <w:szCs w:val="28"/>
              </w:rPr>
              <w:t>г.</w:t>
            </w:r>
          </w:p>
        </w:tc>
        <w:tc>
          <w:tcPr>
            <w:tcW w:w="1357" w:type="dxa"/>
          </w:tcPr>
          <w:p w:rsidR="00F51195" w:rsidRPr="003D2D78" w:rsidRDefault="00F51195" w:rsidP="00BF0F0E">
            <w:pPr>
              <w:spacing w:after="0" w:line="240" w:lineRule="auto"/>
              <w:jc w:val="center"/>
              <w:rPr>
                <w:rFonts w:ascii="Times New Roman" w:hAnsi="Times New Roman"/>
                <w:b/>
                <w:sz w:val="28"/>
                <w:szCs w:val="28"/>
              </w:rPr>
            </w:pPr>
            <w:r w:rsidRPr="003D2D78">
              <w:rPr>
                <w:rFonts w:ascii="Times New Roman" w:hAnsi="Times New Roman"/>
                <w:b/>
                <w:sz w:val="28"/>
                <w:szCs w:val="28"/>
              </w:rPr>
              <w:t>202</w:t>
            </w:r>
            <w:r w:rsidR="00BF0F0E" w:rsidRPr="003D2D78">
              <w:rPr>
                <w:rFonts w:ascii="Times New Roman" w:hAnsi="Times New Roman"/>
                <w:b/>
                <w:sz w:val="28"/>
                <w:szCs w:val="28"/>
              </w:rPr>
              <w:t>6</w:t>
            </w:r>
            <w:r w:rsidR="00F4795B" w:rsidRPr="003D2D78">
              <w:rPr>
                <w:rFonts w:ascii="Times New Roman" w:hAnsi="Times New Roman"/>
                <w:b/>
                <w:sz w:val="28"/>
                <w:szCs w:val="28"/>
              </w:rPr>
              <w:t xml:space="preserve"> </w:t>
            </w:r>
            <w:r w:rsidRPr="003D2D78">
              <w:rPr>
                <w:rFonts w:ascii="Times New Roman" w:hAnsi="Times New Roman"/>
                <w:b/>
                <w:sz w:val="28"/>
                <w:szCs w:val="28"/>
              </w:rPr>
              <w:t>г.</w:t>
            </w:r>
          </w:p>
        </w:tc>
      </w:tr>
      <w:tr w:rsidR="00AA6FA0" w:rsidRPr="003D2D78" w:rsidTr="00630070">
        <w:trPr>
          <w:jc w:val="center"/>
        </w:trPr>
        <w:tc>
          <w:tcPr>
            <w:tcW w:w="618" w:type="dxa"/>
          </w:tcPr>
          <w:p w:rsidR="00F51195" w:rsidRPr="003D2D78" w:rsidRDefault="00630070" w:rsidP="00630070">
            <w:pPr>
              <w:spacing w:after="0" w:line="240" w:lineRule="auto"/>
              <w:rPr>
                <w:rFonts w:ascii="Times New Roman" w:hAnsi="Times New Roman"/>
                <w:b/>
                <w:sz w:val="28"/>
                <w:szCs w:val="28"/>
              </w:rPr>
            </w:pPr>
            <w:r w:rsidRPr="003D2D78">
              <w:rPr>
                <w:rFonts w:ascii="Times New Roman" w:hAnsi="Times New Roman"/>
                <w:b/>
                <w:sz w:val="28"/>
                <w:szCs w:val="28"/>
              </w:rPr>
              <w:t>1</w:t>
            </w:r>
            <w:r w:rsidR="00F51195" w:rsidRPr="003D2D78">
              <w:rPr>
                <w:rFonts w:ascii="Times New Roman" w:hAnsi="Times New Roman"/>
                <w:b/>
                <w:sz w:val="28"/>
                <w:szCs w:val="28"/>
              </w:rPr>
              <w:t>.</w:t>
            </w:r>
          </w:p>
        </w:tc>
        <w:tc>
          <w:tcPr>
            <w:tcW w:w="5997" w:type="dxa"/>
          </w:tcPr>
          <w:p w:rsidR="00F51195" w:rsidRPr="003D2D78" w:rsidRDefault="00F51195" w:rsidP="005B7FC0">
            <w:pPr>
              <w:spacing w:after="0" w:line="240" w:lineRule="auto"/>
              <w:rPr>
                <w:rFonts w:ascii="Times New Roman" w:hAnsi="Times New Roman"/>
                <w:b/>
                <w:sz w:val="28"/>
                <w:szCs w:val="28"/>
              </w:rPr>
            </w:pPr>
            <w:r w:rsidRPr="003D2D78">
              <w:rPr>
                <w:rFonts w:ascii="Times New Roman" w:hAnsi="Times New Roman"/>
                <w:b/>
                <w:sz w:val="28"/>
                <w:szCs w:val="28"/>
              </w:rPr>
              <w:t xml:space="preserve">Бюджетные кредиты </w:t>
            </w:r>
            <w:r w:rsidR="005B7FC0" w:rsidRPr="003D2D78">
              <w:rPr>
                <w:rFonts w:ascii="Times New Roman" w:hAnsi="Times New Roman"/>
                <w:b/>
                <w:sz w:val="28"/>
                <w:szCs w:val="28"/>
              </w:rPr>
              <w:t>из</w:t>
            </w:r>
            <w:r w:rsidRPr="003D2D78">
              <w:rPr>
                <w:rFonts w:ascii="Times New Roman" w:hAnsi="Times New Roman"/>
                <w:b/>
                <w:sz w:val="28"/>
                <w:szCs w:val="28"/>
              </w:rPr>
              <w:t xml:space="preserve"> других бюджетов бюджетной системы Российской Федерации</w:t>
            </w:r>
          </w:p>
        </w:tc>
        <w:tc>
          <w:tcPr>
            <w:tcW w:w="1373" w:type="dxa"/>
            <w:vAlign w:val="center"/>
          </w:tcPr>
          <w:p w:rsidR="00F51195" w:rsidRPr="003D2D78" w:rsidRDefault="00F51195" w:rsidP="00E7548B">
            <w:pPr>
              <w:spacing w:after="0" w:line="240" w:lineRule="auto"/>
              <w:jc w:val="center"/>
              <w:rPr>
                <w:rFonts w:ascii="Times New Roman" w:hAnsi="Times New Roman"/>
                <w:b/>
                <w:sz w:val="28"/>
                <w:szCs w:val="28"/>
              </w:rPr>
            </w:pPr>
            <w:r w:rsidRPr="003D2D78">
              <w:rPr>
                <w:rFonts w:ascii="Times New Roman" w:hAnsi="Times New Roman"/>
                <w:b/>
                <w:sz w:val="28"/>
                <w:szCs w:val="28"/>
              </w:rPr>
              <w:t>0</w:t>
            </w:r>
            <w:r w:rsidR="00294263" w:rsidRPr="003D2D78">
              <w:rPr>
                <w:rFonts w:ascii="Times New Roman" w:hAnsi="Times New Roman"/>
                <w:b/>
                <w:sz w:val="28"/>
                <w:szCs w:val="28"/>
              </w:rPr>
              <w:t>,0</w:t>
            </w:r>
          </w:p>
        </w:tc>
        <w:tc>
          <w:tcPr>
            <w:tcW w:w="1357" w:type="dxa"/>
            <w:vAlign w:val="center"/>
          </w:tcPr>
          <w:p w:rsidR="00F51195" w:rsidRPr="003D2D78" w:rsidRDefault="00F51195" w:rsidP="00E7548B">
            <w:pPr>
              <w:spacing w:after="0" w:line="240" w:lineRule="auto"/>
              <w:jc w:val="center"/>
              <w:rPr>
                <w:rFonts w:ascii="Times New Roman" w:hAnsi="Times New Roman"/>
                <w:b/>
                <w:sz w:val="28"/>
                <w:szCs w:val="28"/>
              </w:rPr>
            </w:pPr>
            <w:r w:rsidRPr="003D2D78">
              <w:rPr>
                <w:rFonts w:ascii="Times New Roman" w:hAnsi="Times New Roman"/>
                <w:b/>
                <w:sz w:val="28"/>
                <w:szCs w:val="28"/>
              </w:rPr>
              <w:t>0</w:t>
            </w:r>
            <w:r w:rsidR="00294263" w:rsidRPr="003D2D78">
              <w:rPr>
                <w:rFonts w:ascii="Times New Roman" w:hAnsi="Times New Roman"/>
                <w:b/>
                <w:sz w:val="28"/>
                <w:szCs w:val="28"/>
              </w:rPr>
              <w:t>,0</w:t>
            </w:r>
          </w:p>
        </w:tc>
      </w:tr>
      <w:tr w:rsidR="00AA6FA0" w:rsidRPr="003D2D78" w:rsidTr="00630070">
        <w:trPr>
          <w:jc w:val="center"/>
        </w:trPr>
        <w:tc>
          <w:tcPr>
            <w:tcW w:w="618" w:type="dxa"/>
          </w:tcPr>
          <w:p w:rsidR="00630070" w:rsidRPr="003D2D78" w:rsidRDefault="00630070" w:rsidP="00630070">
            <w:pPr>
              <w:spacing w:after="0" w:line="240" w:lineRule="auto"/>
              <w:rPr>
                <w:rFonts w:ascii="Times New Roman" w:hAnsi="Times New Roman"/>
                <w:b/>
                <w:sz w:val="28"/>
                <w:szCs w:val="28"/>
              </w:rPr>
            </w:pPr>
          </w:p>
        </w:tc>
        <w:tc>
          <w:tcPr>
            <w:tcW w:w="5997" w:type="dxa"/>
          </w:tcPr>
          <w:p w:rsidR="00630070" w:rsidRPr="003D2D78" w:rsidRDefault="00630070" w:rsidP="005B7FC0">
            <w:pPr>
              <w:spacing w:after="0" w:line="240" w:lineRule="auto"/>
              <w:rPr>
                <w:rFonts w:ascii="Times New Roman" w:hAnsi="Times New Roman"/>
                <w:sz w:val="28"/>
                <w:szCs w:val="28"/>
              </w:rPr>
            </w:pPr>
            <w:r w:rsidRPr="003D2D78">
              <w:rPr>
                <w:rFonts w:ascii="Times New Roman" w:hAnsi="Times New Roman"/>
                <w:sz w:val="28"/>
                <w:szCs w:val="28"/>
                <w:lang w:eastAsia="ru-RU"/>
              </w:rPr>
              <w:t xml:space="preserve">Привлечение кредитов </w:t>
            </w:r>
            <w:r w:rsidR="005B7FC0"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630070" w:rsidRPr="003D2D78" w:rsidRDefault="00630070" w:rsidP="00630070">
            <w:pPr>
              <w:spacing w:after="0" w:line="240" w:lineRule="auto"/>
              <w:jc w:val="center"/>
              <w:rPr>
                <w:rFonts w:ascii="Times New Roman" w:hAnsi="Times New Roman"/>
                <w:sz w:val="28"/>
                <w:szCs w:val="28"/>
              </w:rPr>
            </w:pPr>
            <w:r w:rsidRPr="003D2D78">
              <w:rPr>
                <w:rFonts w:ascii="Times New Roman" w:hAnsi="Times New Roman"/>
                <w:sz w:val="28"/>
                <w:szCs w:val="28"/>
              </w:rPr>
              <w:t>0,0</w:t>
            </w:r>
          </w:p>
        </w:tc>
        <w:tc>
          <w:tcPr>
            <w:tcW w:w="1357" w:type="dxa"/>
            <w:vAlign w:val="center"/>
          </w:tcPr>
          <w:p w:rsidR="00630070" w:rsidRPr="003D2D78" w:rsidRDefault="00630070" w:rsidP="00630070">
            <w:pPr>
              <w:spacing w:after="0" w:line="240" w:lineRule="auto"/>
              <w:jc w:val="center"/>
              <w:rPr>
                <w:rFonts w:ascii="Times New Roman" w:hAnsi="Times New Roman"/>
                <w:sz w:val="28"/>
                <w:szCs w:val="28"/>
              </w:rPr>
            </w:pPr>
            <w:r w:rsidRPr="003D2D78">
              <w:rPr>
                <w:rFonts w:ascii="Times New Roman" w:hAnsi="Times New Roman"/>
                <w:sz w:val="28"/>
                <w:szCs w:val="28"/>
              </w:rPr>
              <w:t>0,0</w:t>
            </w:r>
          </w:p>
        </w:tc>
      </w:tr>
      <w:tr w:rsidR="00AA6FA0" w:rsidRPr="003D2D78" w:rsidTr="00630070">
        <w:trPr>
          <w:jc w:val="center"/>
        </w:trPr>
        <w:tc>
          <w:tcPr>
            <w:tcW w:w="618" w:type="dxa"/>
          </w:tcPr>
          <w:p w:rsidR="00630070" w:rsidRPr="003D2D78" w:rsidRDefault="00630070" w:rsidP="00630070">
            <w:pPr>
              <w:spacing w:after="0" w:line="240" w:lineRule="auto"/>
              <w:rPr>
                <w:rFonts w:ascii="Times New Roman" w:hAnsi="Times New Roman"/>
                <w:b/>
                <w:sz w:val="28"/>
                <w:szCs w:val="28"/>
              </w:rPr>
            </w:pPr>
          </w:p>
        </w:tc>
        <w:tc>
          <w:tcPr>
            <w:tcW w:w="5997" w:type="dxa"/>
          </w:tcPr>
          <w:p w:rsidR="00630070" w:rsidRPr="003D2D78" w:rsidRDefault="00630070" w:rsidP="005B7FC0">
            <w:pPr>
              <w:spacing w:after="0" w:line="240" w:lineRule="auto"/>
              <w:rPr>
                <w:rFonts w:ascii="Times New Roman" w:hAnsi="Times New Roman"/>
                <w:sz w:val="28"/>
                <w:szCs w:val="28"/>
              </w:rPr>
            </w:pPr>
            <w:r w:rsidRPr="003D2D78">
              <w:rPr>
                <w:rFonts w:ascii="Times New Roman" w:hAnsi="Times New Roman"/>
                <w:sz w:val="28"/>
                <w:szCs w:val="28"/>
                <w:lang w:eastAsia="ru-RU"/>
              </w:rPr>
              <w:t xml:space="preserve">Погашение бюджетом сельского поселения кредитов </w:t>
            </w:r>
            <w:r w:rsidR="005B7FC0" w:rsidRPr="003D2D78">
              <w:rPr>
                <w:rFonts w:ascii="Times New Roman" w:hAnsi="Times New Roman"/>
                <w:sz w:val="28"/>
                <w:szCs w:val="28"/>
                <w:lang w:eastAsia="ru-RU"/>
              </w:rPr>
              <w:t>из</w:t>
            </w:r>
            <w:r w:rsidRPr="003D2D7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3" w:type="dxa"/>
            <w:vAlign w:val="center"/>
          </w:tcPr>
          <w:p w:rsidR="00630070" w:rsidRPr="003D2D78" w:rsidRDefault="00630070" w:rsidP="00630070">
            <w:pPr>
              <w:spacing w:after="0" w:line="240" w:lineRule="auto"/>
              <w:jc w:val="center"/>
              <w:rPr>
                <w:rFonts w:ascii="Times New Roman" w:hAnsi="Times New Roman"/>
                <w:sz w:val="28"/>
                <w:szCs w:val="28"/>
              </w:rPr>
            </w:pPr>
            <w:r w:rsidRPr="003D2D78">
              <w:rPr>
                <w:rFonts w:ascii="Times New Roman" w:hAnsi="Times New Roman"/>
                <w:sz w:val="28"/>
                <w:szCs w:val="28"/>
              </w:rPr>
              <w:t>0,0</w:t>
            </w:r>
          </w:p>
        </w:tc>
        <w:tc>
          <w:tcPr>
            <w:tcW w:w="1357" w:type="dxa"/>
            <w:vAlign w:val="center"/>
          </w:tcPr>
          <w:p w:rsidR="00630070" w:rsidRPr="003D2D78" w:rsidRDefault="00630070" w:rsidP="00630070">
            <w:pPr>
              <w:spacing w:after="0" w:line="240" w:lineRule="auto"/>
              <w:jc w:val="center"/>
              <w:rPr>
                <w:rFonts w:ascii="Times New Roman" w:hAnsi="Times New Roman"/>
                <w:sz w:val="28"/>
                <w:szCs w:val="28"/>
              </w:rPr>
            </w:pPr>
            <w:r w:rsidRPr="003D2D78">
              <w:rPr>
                <w:rFonts w:ascii="Times New Roman" w:hAnsi="Times New Roman"/>
                <w:sz w:val="28"/>
                <w:szCs w:val="28"/>
              </w:rPr>
              <w:t>0,0</w:t>
            </w:r>
          </w:p>
        </w:tc>
      </w:tr>
      <w:tr w:rsidR="00AA6FA0" w:rsidRPr="00AA6FA0" w:rsidTr="00630070">
        <w:trPr>
          <w:jc w:val="center"/>
        </w:trPr>
        <w:tc>
          <w:tcPr>
            <w:tcW w:w="618" w:type="dxa"/>
          </w:tcPr>
          <w:p w:rsidR="00F51195" w:rsidRPr="003D2D78" w:rsidRDefault="00F51195" w:rsidP="00E7548B">
            <w:pPr>
              <w:spacing w:after="0" w:line="240" w:lineRule="auto"/>
              <w:rPr>
                <w:rFonts w:ascii="Times New Roman" w:hAnsi="Times New Roman"/>
                <w:b/>
                <w:sz w:val="28"/>
                <w:szCs w:val="28"/>
              </w:rPr>
            </w:pPr>
          </w:p>
        </w:tc>
        <w:tc>
          <w:tcPr>
            <w:tcW w:w="5997" w:type="dxa"/>
          </w:tcPr>
          <w:p w:rsidR="00F51195" w:rsidRPr="003D2D78" w:rsidRDefault="00F51195" w:rsidP="00E7548B">
            <w:pPr>
              <w:spacing w:after="0" w:line="240" w:lineRule="auto"/>
              <w:rPr>
                <w:rFonts w:ascii="Times New Roman" w:hAnsi="Times New Roman"/>
                <w:b/>
                <w:sz w:val="28"/>
                <w:szCs w:val="28"/>
              </w:rPr>
            </w:pPr>
            <w:r w:rsidRPr="003D2D78">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3D2D78" w:rsidRDefault="00F51195" w:rsidP="00E7548B">
            <w:pPr>
              <w:spacing w:after="0" w:line="240" w:lineRule="auto"/>
              <w:jc w:val="center"/>
              <w:rPr>
                <w:rFonts w:ascii="Times New Roman" w:hAnsi="Times New Roman"/>
                <w:b/>
                <w:sz w:val="28"/>
                <w:szCs w:val="28"/>
              </w:rPr>
            </w:pPr>
            <w:r w:rsidRPr="003D2D78">
              <w:rPr>
                <w:rFonts w:ascii="Times New Roman" w:hAnsi="Times New Roman"/>
                <w:b/>
                <w:sz w:val="28"/>
                <w:szCs w:val="28"/>
              </w:rPr>
              <w:t>0</w:t>
            </w:r>
            <w:r w:rsidR="00294263" w:rsidRPr="003D2D78">
              <w:rPr>
                <w:rFonts w:ascii="Times New Roman" w:hAnsi="Times New Roman"/>
                <w:b/>
                <w:sz w:val="28"/>
                <w:szCs w:val="28"/>
              </w:rPr>
              <w:t>,0</w:t>
            </w:r>
          </w:p>
        </w:tc>
        <w:tc>
          <w:tcPr>
            <w:tcW w:w="1357" w:type="dxa"/>
            <w:vAlign w:val="center"/>
          </w:tcPr>
          <w:p w:rsidR="00F51195" w:rsidRPr="00AA6FA0" w:rsidRDefault="00F51195" w:rsidP="00E7548B">
            <w:pPr>
              <w:spacing w:after="0" w:line="240" w:lineRule="auto"/>
              <w:jc w:val="center"/>
              <w:rPr>
                <w:rFonts w:ascii="Times New Roman" w:hAnsi="Times New Roman"/>
                <w:b/>
                <w:sz w:val="28"/>
                <w:szCs w:val="28"/>
              </w:rPr>
            </w:pPr>
            <w:r w:rsidRPr="003D2D78">
              <w:rPr>
                <w:rFonts w:ascii="Times New Roman" w:hAnsi="Times New Roman"/>
                <w:b/>
                <w:sz w:val="28"/>
                <w:szCs w:val="28"/>
              </w:rPr>
              <w:t>0</w:t>
            </w:r>
            <w:r w:rsidR="00294263" w:rsidRPr="003D2D78">
              <w:rPr>
                <w:rFonts w:ascii="Times New Roman" w:hAnsi="Times New Roman"/>
                <w:b/>
                <w:sz w:val="28"/>
                <w:szCs w:val="28"/>
              </w:rPr>
              <w:t>,0</w:t>
            </w:r>
          </w:p>
        </w:tc>
      </w:tr>
    </w:tbl>
    <w:p w:rsidR="00F51195" w:rsidRPr="00AA6FA0" w:rsidRDefault="00F51195" w:rsidP="00F51195">
      <w:pPr>
        <w:spacing w:after="0" w:line="240" w:lineRule="auto"/>
        <w:rPr>
          <w:rFonts w:ascii="Times New Roman" w:hAnsi="Times New Roman"/>
          <w:b/>
          <w:sz w:val="28"/>
          <w:szCs w:val="28"/>
        </w:rPr>
      </w:pPr>
    </w:p>
    <w:p w:rsidR="00F51195" w:rsidRPr="00AA6FA0" w:rsidRDefault="00F51195" w:rsidP="00F51195">
      <w:pPr>
        <w:spacing w:after="0"/>
        <w:ind w:firstLine="709"/>
        <w:rPr>
          <w:sz w:val="28"/>
          <w:szCs w:val="28"/>
        </w:rPr>
      </w:pPr>
    </w:p>
    <w:p w:rsidR="00F51195" w:rsidRPr="00AA6FA0" w:rsidRDefault="00F51195" w:rsidP="00F51195">
      <w:pPr>
        <w:spacing w:after="0"/>
        <w:rPr>
          <w:rFonts w:ascii="Times New Roman" w:hAnsi="Times New Roman"/>
          <w:b/>
          <w:sz w:val="28"/>
          <w:szCs w:val="28"/>
        </w:rPr>
      </w:pPr>
      <w:r w:rsidRPr="00AA6FA0">
        <w:rPr>
          <w:rFonts w:ascii="Times New Roman" w:hAnsi="Times New Roman"/>
          <w:b/>
          <w:sz w:val="28"/>
          <w:szCs w:val="28"/>
        </w:rPr>
        <w:t xml:space="preserve">Глава </w:t>
      </w:r>
      <w:r w:rsidR="00B80EEF" w:rsidRPr="00AA6FA0">
        <w:rPr>
          <w:rFonts w:ascii="Times New Roman" w:hAnsi="Times New Roman"/>
          <w:b/>
          <w:sz w:val="28"/>
          <w:szCs w:val="28"/>
        </w:rPr>
        <w:t>Краснооктябрьского</w:t>
      </w:r>
    </w:p>
    <w:p w:rsidR="00F51195" w:rsidRPr="00AA6FA0" w:rsidRDefault="00D57C0D" w:rsidP="00F51195">
      <w:pPr>
        <w:spacing w:after="0"/>
        <w:rPr>
          <w:rFonts w:ascii="Times New Roman" w:hAnsi="Times New Roman"/>
          <w:b/>
          <w:caps/>
          <w:sz w:val="28"/>
          <w:szCs w:val="28"/>
        </w:rPr>
      </w:pPr>
      <w:r w:rsidRPr="00AA6FA0">
        <w:rPr>
          <w:rFonts w:ascii="Times New Roman" w:hAnsi="Times New Roman"/>
          <w:b/>
          <w:sz w:val="28"/>
          <w:szCs w:val="28"/>
        </w:rPr>
        <w:t xml:space="preserve">   </w:t>
      </w:r>
      <w:r w:rsidR="00F51195" w:rsidRPr="00AA6FA0">
        <w:rPr>
          <w:rFonts w:ascii="Times New Roman" w:hAnsi="Times New Roman"/>
          <w:b/>
          <w:sz w:val="28"/>
          <w:szCs w:val="28"/>
        </w:rPr>
        <w:t>сельского поселения</w:t>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r>
      <w:r w:rsidR="00F51195" w:rsidRPr="00AA6FA0">
        <w:rPr>
          <w:rFonts w:ascii="Times New Roman" w:hAnsi="Times New Roman"/>
          <w:b/>
          <w:sz w:val="28"/>
          <w:szCs w:val="28"/>
        </w:rPr>
        <w:tab/>
        <w:t xml:space="preserve">     </w:t>
      </w:r>
      <w:r w:rsidR="00960C38" w:rsidRPr="00AA6FA0">
        <w:rPr>
          <w:rFonts w:ascii="Times New Roman" w:hAnsi="Times New Roman"/>
          <w:b/>
          <w:sz w:val="28"/>
          <w:szCs w:val="28"/>
        </w:rPr>
        <w:t xml:space="preserve">       </w:t>
      </w:r>
      <w:r w:rsidR="00F51195" w:rsidRPr="00AA6FA0">
        <w:rPr>
          <w:rFonts w:ascii="Times New Roman" w:hAnsi="Times New Roman"/>
          <w:b/>
          <w:sz w:val="28"/>
          <w:szCs w:val="28"/>
        </w:rPr>
        <w:t xml:space="preserve">         </w:t>
      </w:r>
      <w:r w:rsidR="00983E61" w:rsidRPr="00AA6FA0">
        <w:rPr>
          <w:rFonts w:ascii="Times New Roman" w:hAnsi="Times New Roman"/>
          <w:b/>
          <w:sz w:val="28"/>
          <w:szCs w:val="28"/>
        </w:rPr>
        <w:t xml:space="preserve">      </w:t>
      </w:r>
      <w:r w:rsidR="00B80EEF" w:rsidRPr="00AA6FA0">
        <w:rPr>
          <w:rFonts w:ascii="Times New Roman" w:hAnsi="Times New Roman"/>
          <w:b/>
          <w:sz w:val="28"/>
          <w:szCs w:val="28"/>
        </w:rPr>
        <w:t>Е.Лященко</w:t>
      </w:r>
    </w:p>
    <w:p w:rsidR="00F51195" w:rsidRPr="00AA6FA0" w:rsidRDefault="00F51195" w:rsidP="00F51195">
      <w:pPr>
        <w:spacing w:after="0"/>
        <w:rPr>
          <w:rFonts w:ascii="Times New Roman" w:hAnsi="Times New Roman"/>
          <w:b/>
          <w:caps/>
          <w:sz w:val="28"/>
          <w:szCs w:val="28"/>
        </w:rPr>
      </w:pPr>
    </w:p>
    <w:p w:rsidR="00F51195" w:rsidRPr="00AA6FA0" w:rsidRDefault="00F51195" w:rsidP="00F51195">
      <w:pPr>
        <w:spacing w:after="0"/>
        <w:rPr>
          <w:rFonts w:ascii="Times New Roman" w:hAnsi="Times New Roman"/>
          <w:b/>
          <w:caps/>
          <w:sz w:val="28"/>
          <w:szCs w:val="28"/>
        </w:rPr>
      </w:pPr>
    </w:p>
    <w:p w:rsidR="00453E44" w:rsidRPr="00AA6FA0" w:rsidRDefault="00453E44" w:rsidP="00F51195">
      <w:pPr>
        <w:spacing w:after="0"/>
        <w:rPr>
          <w:rFonts w:ascii="Times New Roman" w:hAnsi="Times New Roman"/>
          <w:b/>
          <w:caps/>
          <w:sz w:val="28"/>
          <w:szCs w:val="28"/>
        </w:rPr>
      </w:pPr>
    </w:p>
    <w:p w:rsidR="00453E44" w:rsidRPr="00AA6FA0" w:rsidRDefault="00453E44" w:rsidP="00F51195">
      <w:pPr>
        <w:spacing w:after="0"/>
        <w:rPr>
          <w:rFonts w:ascii="Times New Roman" w:hAnsi="Times New Roman"/>
          <w:b/>
          <w:caps/>
          <w:sz w:val="28"/>
          <w:szCs w:val="28"/>
        </w:rPr>
      </w:pPr>
    </w:p>
    <w:p w:rsidR="0092117D" w:rsidRPr="00AA6FA0" w:rsidRDefault="0092117D">
      <w:pPr>
        <w:spacing w:after="0"/>
        <w:rPr>
          <w:rFonts w:ascii="Times New Roman" w:hAnsi="Times New Roman"/>
          <w:b/>
          <w:caps/>
          <w:sz w:val="28"/>
          <w:szCs w:val="28"/>
        </w:rPr>
      </w:pPr>
    </w:p>
    <w:sectPr w:rsidR="0092117D" w:rsidRPr="00AA6FA0" w:rsidSect="00BC31A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C7" w:rsidRDefault="00382AC7" w:rsidP="00FB3F4D">
      <w:pPr>
        <w:spacing w:after="0" w:line="240" w:lineRule="auto"/>
      </w:pPr>
      <w:r>
        <w:separator/>
      </w:r>
    </w:p>
  </w:endnote>
  <w:endnote w:type="continuationSeparator" w:id="0">
    <w:p w:rsidR="00382AC7" w:rsidRDefault="00382AC7"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C7" w:rsidRDefault="00382AC7" w:rsidP="00FB3F4D">
      <w:pPr>
        <w:spacing w:after="0" w:line="240" w:lineRule="auto"/>
      </w:pPr>
      <w:r>
        <w:separator/>
      </w:r>
    </w:p>
  </w:footnote>
  <w:footnote w:type="continuationSeparator" w:id="0">
    <w:p w:rsidR="00382AC7" w:rsidRDefault="00382AC7"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0" w:firstLine="851"/>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259" w:hanging="360"/>
      </w:pPr>
      <w:rPr>
        <w:rFonts w:ascii="Symbol" w:hAnsi="Symbol" w:cs="Symbol"/>
      </w:rPr>
    </w:lvl>
  </w:abstractNum>
  <w:abstractNum w:abstractNumId="3">
    <w:nsid w:val="00000004"/>
    <w:multiLevelType w:val="singleLevel"/>
    <w:tmpl w:val="00000004"/>
    <w:name w:val="WW8Num8"/>
    <w:lvl w:ilvl="0">
      <w:start w:val="1"/>
      <w:numFmt w:val="bullet"/>
      <w:lvlText w:val=""/>
      <w:lvlJc w:val="left"/>
      <w:pPr>
        <w:tabs>
          <w:tab w:val="num" w:pos="0"/>
        </w:tabs>
        <w:ind w:left="1259" w:hanging="360"/>
      </w:pPr>
      <w:rPr>
        <w:rFonts w:ascii="Symbol" w:hAnsi="Symbol" w:cs="Symbol"/>
      </w:rPr>
    </w:lvl>
  </w:abstractNum>
  <w:abstractNum w:abstractNumId="4">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033E0608"/>
    <w:multiLevelType w:val="hybridMultilevel"/>
    <w:tmpl w:val="1480E8AA"/>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C01862"/>
    <w:multiLevelType w:val="hybridMultilevel"/>
    <w:tmpl w:val="DF660768"/>
    <w:lvl w:ilvl="0" w:tplc="BD6EAF20">
      <w:start w:val="1"/>
      <w:numFmt w:val="bullet"/>
      <w:lvlText w:val=""/>
      <w:lvlJc w:val="left"/>
      <w:pPr>
        <w:tabs>
          <w:tab w:val="num" w:pos="2149"/>
        </w:tabs>
        <w:ind w:left="2149" w:hanging="360"/>
      </w:pPr>
      <w:rPr>
        <w:rFonts w:ascii="Symbol" w:hAnsi="Symbol" w:hint="default"/>
        <w:color w:val="auto"/>
      </w:rPr>
    </w:lvl>
    <w:lvl w:ilvl="1" w:tplc="FE3C04FA">
      <w:start w:val="1"/>
      <w:numFmt w:val="decimal"/>
      <w:lvlText w:val="2.%2."/>
      <w:lvlJc w:val="left"/>
      <w:pPr>
        <w:tabs>
          <w:tab w:val="num" w:pos="1440"/>
        </w:tabs>
        <w:ind w:left="1440" w:hanging="360"/>
      </w:pPr>
      <w:rPr>
        <w:rFonts w:hint="default"/>
        <w:b w:val="0"/>
        <w:color w:val="auto"/>
      </w:rPr>
    </w:lvl>
    <w:lvl w:ilvl="2" w:tplc="9ABA7F10">
      <w:start w:val="1"/>
      <w:numFmt w:val="decimal"/>
      <w:lvlText w:val="%3."/>
      <w:lvlJc w:val="left"/>
      <w:pPr>
        <w:tabs>
          <w:tab w:val="num" w:pos="2655"/>
        </w:tabs>
        <w:ind w:left="2655" w:hanging="855"/>
      </w:pPr>
      <w:rPr>
        <w:rFonts w:hint="default"/>
        <w:color w:val="auto"/>
      </w:rPr>
    </w:lvl>
    <w:lvl w:ilvl="3" w:tplc="126AADAE">
      <w:start w:val="1"/>
      <w:numFmt w:val="decimal"/>
      <w:lvlText w:val="%4)"/>
      <w:lvlJc w:val="left"/>
      <w:pPr>
        <w:tabs>
          <w:tab w:val="num" w:pos="2880"/>
        </w:tabs>
        <w:ind w:left="2880" w:hanging="360"/>
      </w:pPr>
      <w:rPr>
        <w:rFonts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E92E5B"/>
    <w:multiLevelType w:val="multilevel"/>
    <w:tmpl w:val="3D50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869D8"/>
    <w:multiLevelType w:val="multilevel"/>
    <w:tmpl w:val="10421E5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7D15346"/>
    <w:multiLevelType w:val="multilevel"/>
    <w:tmpl w:val="38961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9F745B6"/>
    <w:multiLevelType w:val="multilevel"/>
    <w:tmpl w:val="10421E58"/>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93040A"/>
    <w:multiLevelType w:val="hybridMultilevel"/>
    <w:tmpl w:val="575A75E6"/>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nsid w:val="264D0AE3"/>
    <w:multiLevelType w:val="hybridMultilevel"/>
    <w:tmpl w:val="C54C78B6"/>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6A7662"/>
    <w:multiLevelType w:val="hybridMultilevel"/>
    <w:tmpl w:val="B5C0F7A8"/>
    <w:lvl w:ilvl="0" w:tplc="300A7C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627FE8"/>
    <w:multiLevelType w:val="hybridMultilevel"/>
    <w:tmpl w:val="DA7E9586"/>
    <w:lvl w:ilvl="0" w:tplc="14E624E8">
      <w:start w:val="1"/>
      <w:numFmt w:val="decimal"/>
      <w:lvlText w:val="2.%1."/>
      <w:lvlJc w:val="left"/>
      <w:pPr>
        <w:tabs>
          <w:tab w:val="num" w:pos="2907"/>
        </w:tabs>
        <w:ind w:left="2907" w:hanging="360"/>
      </w:pPr>
      <w:rPr>
        <w:rFonts w:hint="default"/>
        <w:b w:val="0"/>
      </w:rPr>
    </w:lvl>
    <w:lvl w:ilvl="1" w:tplc="FEF248B4">
      <w:start w:val="1"/>
      <w:numFmt w:val="decimal"/>
      <w:lvlText w:val="2.%2."/>
      <w:lvlJc w:val="left"/>
      <w:pPr>
        <w:tabs>
          <w:tab w:val="num" w:pos="1440"/>
        </w:tabs>
        <w:ind w:left="1440" w:hanging="360"/>
      </w:pPr>
      <w:rPr>
        <w:rFonts w:hint="default"/>
        <w:b w:val="0"/>
      </w:rPr>
    </w:lvl>
    <w:lvl w:ilvl="2" w:tplc="E3F84948">
      <w:start w:val="1"/>
      <w:numFmt w:val="decimal"/>
      <w:lvlText w:val="2.1.%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442C19"/>
    <w:multiLevelType w:val="hybridMultilevel"/>
    <w:tmpl w:val="0352C8CE"/>
    <w:lvl w:ilvl="0" w:tplc="BD6EAF2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7">
    <w:nsid w:val="34DD2F14"/>
    <w:multiLevelType w:val="hybridMultilevel"/>
    <w:tmpl w:val="D9D8DD70"/>
    <w:lvl w:ilvl="0" w:tplc="80769E0A">
      <w:start w:val="1"/>
      <w:numFmt w:val="decimal"/>
      <w:lvlText w:val="1.%1."/>
      <w:lvlJc w:val="left"/>
      <w:pPr>
        <w:tabs>
          <w:tab w:val="num" w:pos="2187"/>
        </w:tabs>
        <w:ind w:left="2187" w:hanging="360"/>
      </w:pPr>
      <w:rPr>
        <w:rFonts w:hint="default"/>
        <w:b w:val="0"/>
      </w:rPr>
    </w:lvl>
    <w:lvl w:ilvl="1" w:tplc="A1688AE6">
      <w:start w:val="1"/>
      <w:numFmt w:val="decimal"/>
      <w:lvlText w:val="%2."/>
      <w:lvlJc w:val="left"/>
      <w:pPr>
        <w:tabs>
          <w:tab w:val="num" w:pos="1440"/>
        </w:tabs>
        <w:ind w:left="1440"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8A3B5A"/>
    <w:multiLevelType w:val="multilevel"/>
    <w:tmpl w:val="572493B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43A60282"/>
    <w:multiLevelType w:val="hybridMultilevel"/>
    <w:tmpl w:val="C7327434"/>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8CC6D70"/>
    <w:multiLevelType w:val="hybridMultilevel"/>
    <w:tmpl w:val="2A30F4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B485B11"/>
    <w:multiLevelType w:val="multilevel"/>
    <w:tmpl w:val="78E2EF90"/>
    <w:lvl w:ilvl="0">
      <w:start w:val="1"/>
      <w:numFmt w:val="decimal"/>
      <w:lvlText w:val="2.%1."/>
      <w:lvlJc w:val="left"/>
      <w:pPr>
        <w:tabs>
          <w:tab w:val="num" w:pos="2907"/>
        </w:tabs>
        <w:ind w:left="2907"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7300E5"/>
    <w:multiLevelType w:val="hybridMultilevel"/>
    <w:tmpl w:val="239EA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714B9B"/>
    <w:multiLevelType w:val="hybridMultilevel"/>
    <w:tmpl w:val="5DECA9BA"/>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C9044E"/>
    <w:multiLevelType w:val="hybridMultilevel"/>
    <w:tmpl w:val="B14AD0B2"/>
    <w:lvl w:ilvl="0" w:tplc="FCA4B7A4">
      <w:start w:val="1"/>
      <w:numFmt w:val="decimal"/>
      <w:lvlText w:val="3.%1."/>
      <w:lvlJc w:val="left"/>
      <w:pPr>
        <w:tabs>
          <w:tab w:val="num" w:pos="3321"/>
        </w:tabs>
        <w:ind w:left="3321"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4A80736"/>
    <w:multiLevelType w:val="multilevel"/>
    <w:tmpl w:val="C9148E96"/>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710"/>
        </w:tabs>
        <w:ind w:left="1710" w:hanging="1440"/>
      </w:pPr>
      <w:rPr>
        <w:rFonts w:hint="default"/>
      </w:rPr>
    </w:lvl>
    <w:lvl w:ilvl="2">
      <w:start w:val="1"/>
      <w:numFmt w:val="decimal"/>
      <w:lvlText w:val="%1.%2.%3."/>
      <w:lvlJc w:val="left"/>
      <w:pPr>
        <w:tabs>
          <w:tab w:val="num" w:pos="1980"/>
        </w:tabs>
        <w:ind w:left="1980" w:hanging="1440"/>
      </w:pPr>
      <w:rPr>
        <w:rFonts w:hint="default"/>
      </w:rPr>
    </w:lvl>
    <w:lvl w:ilvl="3">
      <w:start w:val="1"/>
      <w:numFmt w:val="decimal"/>
      <w:lvlText w:val="%1.%2.%3.%4."/>
      <w:lvlJc w:val="left"/>
      <w:pPr>
        <w:tabs>
          <w:tab w:val="num" w:pos="2250"/>
        </w:tabs>
        <w:ind w:left="2250" w:hanging="144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6">
    <w:nsid w:val="551A12F9"/>
    <w:multiLevelType w:val="hybridMultilevel"/>
    <w:tmpl w:val="1870C118"/>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A7419F"/>
    <w:multiLevelType w:val="hybridMultilevel"/>
    <w:tmpl w:val="AF8ABE4E"/>
    <w:lvl w:ilvl="0" w:tplc="66A66652">
      <w:start w:val="1"/>
      <w:numFmt w:val="decimal"/>
      <w:lvlText w:val="%1."/>
      <w:lvlJc w:val="left"/>
      <w:pPr>
        <w:tabs>
          <w:tab w:val="num" w:pos="1440"/>
        </w:tabs>
        <w:ind w:left="1440" w:hanging="360"/>
      </w:pPr>
    </w:lvl>
    <w:lvl w:ilvl="1" w:tplc="D1CE4DB2">
      <w:numFmt w:val="none"/>
      <w:lvlText w:val=""/>
      <w:lvlJc w:val="left"/>
      <w:pPr>
        <w:tabs>
          <w:tab w:val="num" w:pos="360"/>
        </w:tabs>
      </w:pPr>
    </w:lvl>
    <w:lvl w:ilvl="2" w:tplc="2EB8B070">
      <w:numFmt w:val="none"/>
      <w:lvlText w:val=""/>
      <w:lvlJc w:val="left"/>
      <w:pPr>
        <w:tabs>
          <w:tab w:val="num" w:pos="360"/>
        </w:tabs>
      </w:pPr>
    </w:lvl>
    <w:lvl w:ilvl="3" w:tplc="3264859A">
      <w:numFmt w:val="none"/>
      <w:lvlText w:val=""/>
      <w:lvlJc w:val="left"/>
      <w:pPr>
        <w:tabs>
          <w:tab w:val="num" w:pos="360"/>
        </w:tabs>
      </w:pPr>
    </w:lvl>
    <w:lvl w:ilvl="4" w:tplc="0662400A">
      <w:numFmt w:val="none"/>
      <w:lvlText w:val=""/>
      <w:lvlJc w:val="left"/>
      <w:pPr>
        <w:tabs>
          <w:tab w:val="num" w:pos="360"/>
        </w:tabs>
      </w:pPr>
    </w:lvl>
    <w:lvl w:ilvl="5" w:tplc="28D0150A">
      <w:numFmt w:val="none"/>
      <w:lvlText w:val=""/>
      <w:lvlJc w:val="left"/>
      <w:pPr>
        <w:tabs>
          <w:tab w:val="num" w:pos="360"/>
        </w:tabs>
      </w:pPr>
    </w:lvl>
    <w:lvl w:ilvl="6" w:tplc="76ECA4AC">
      <w:numFmt w:val="none"/>
      <w:lvlText w:val=""/>
      <w:lvlJc w:val="left"/>
      <w:pPr>
        <w:tabs>
          <w:tab w:val="num" w:pos="360"/>
        </w:tabs>
      </w:pPr>
    </w:lvl>
    <w:lvl w:ilvl="7" w:tplc="032AAA4A">
      <w:numFmt w:val="none"/>
      <w:lvlText w:val=""/>
      <w:lvlJc w:val="left"/>
      <w:pPr>
        <w:tabs>
          <w:tab w:val="num" w:pos="360"/>
        </w:tabs>
      </w:pPr>
    </w:lvl>
    <w:lvl w:ilvl="8" w:tplc="8C947010">
      <w:numFmt w:val="none"/>
      <w:lvlText w:val=""/>
      <w:lvlJc w:val="left"/>
      <w:pPr>
        <w:tabs>
          <w:tab w:val="num" w:pos="360"/>
        </w:tabs>
      </w:pPr>
    </w:lvl>
  </w:abstractNum>
  <w:abstractNum w:abstractNumId="28">
    <w:nsid w:val="56FD79F8"/>
    <w:multiLevelType w:val="hybridMultilevel"/>
    <w:tmpl w:val="CA3CFC90"/>
    <w:lvl w:ilvl="0" w:tplc="126AADA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9">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pStyle w:val="6"/>
      <w:lvlText w:val=""/>
      <w:lvlJc w:val="left"/>
      <w:pPr>
        <w:ind w:left="4859" w:hanging="360"/>
      </w:pPr>
      <w:rPr>
        <w:rFonts w:ascii="Wingdings" w:hAnsi="Wingdings" w:hint="default"/>
      </w:rPr>
    </w:lvl>
    <w:lvl w:ilvl="6" w:tplc="04190001">
      <w:start w:val="1"/>
      <w:numFmt w:val="bullet"/>
      <w:pStyle w:val="7"/>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0">
    <w:nsid w:val="60C068D8"/>
    <w:multiLevelType w:val="multilevel"/>
    <w:tmpl w:val="01B4B966"/>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3724760"/>
    <w:multiLevelType w:val="multilevel"/>
    <w:tmpl w:val="3D50A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105535"/>
    <w:multiLevelType w:val="hybridMultilevel"/>
    <w:tmpl w:val="37F07690"/>
    <w:lvl w:ilvl="0" w:tplc="BD6EAF20">
      <w:start w:val="1"/>
      <w:numFmt w:val="bullet"/>
      <w:lvlText w:val=""/>
      <w:lvlJc w:val="left"/>
      <w:pPr>
        <w:ind w:left="720" w:hanging="360"/>
      </w:pPr>
      <w:rPr>
        <w:rFonts w:ascii="Symbol" w:hAnsi="Symbo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06391"/>
    <w:multiLevelType w:val="hybridMultilevel"/>
    <w:tmpl w:val="09020236"/>
    <w:lvl w:ilvl="0" w:tplc="1F82006E">
      <w:start w:val="1"/>
      <w:numFmt w:val="decimal"/>
      <w:lvlText w:val="1.%1."/>
      <w:lvlJc w:val="left"/>
      <w:pPr>
        <w:tabs>
          <w:tab w:val="num" w:pos="786"/>
        </w:tabs>
        <w:ind w:left="786" w:hanging="360"/>
      </w:pPr>
      <w:rPr>
        <w:rFonts w:hint="default"/>
        <w:b w:val="0"/>
      </w:rPr>
    </w:lvl>
    <w:lvl w:ilvl="1" w:tplc="1F82006E">
      <w:start w:val="1"/>
      <w:numFmt w:val="decimal"/>
      <w:lvlText w:val="1.%2."/>
      <w:lvlJc w:val="left"/>
      <w:pPr>
        <w:tabs>
          <w:tab w:val="num" w:pos="1440"/>
        </w:tabs>
        <w:ind w:left="1440" w:hanging="360"/>
      </w:pPr>
      <w:rPr>
        <w:rFonts w:hint="default"/>
        <w:b w:val="0"/>
      </w:rPr>
    </w:lvl>
    <w:lvl w:ilvl="2" w:tplc="74625ACE">
      <w:start w:val="1"/>
      <w:numFmt w:val="bullet"/>
      <w:lvlText w:val=""/>
      <w:lvlJc w:val="left"/>
      <w:pPr>
        <w:tabs>
          <w:tab w:val="num" w:pos="2340"/>
        </w:tabs>
        <w:ind w:left="2340" w:hanging="360"/>
      </w:pPr>
      <w:rPr>
        <w:rFonts w:ascii="Symbol" w:hAnsi="Symbol"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0D4B7B"/>
    <w:multiLevelType w:val="multilevel"/>
    <w:tmpl w:val="EEDE412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C890A05"/>
    <w:multiLevelType w:val="hybridMultilevel"/>
    <w:tmpl w:val="2C8AF844"/>
    <w:lvl w:ilvl="0" w:tplc="300A7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E94D6A"/>
    <w:multiLevelType w:val="hybridMultilevel"/>
    <w:tmpl w:val="BCCA4626"/>
    <w:lvl w:ilvl="0" w:tplc="FCFE53CA">
      <w:start w:val="1"/>
      <w:numFmt w:val="decimal"/>
      <w:lvlText w:val="2.%1."/>
      <w:lvlJc w:val="left"/>
      <w:pPr>
        <w:tabs>
          <w:tab w:val="num" w:pos="2754"/>
        </w:tabs>
        <w:ind w:left="2754" w:hanging="360"/>
      </w:pPr>
      <w:rPr>
        <w:rFonts w:hint="default"/>
        <w:b w:val="0"/>
      </w:rPr>
    </w:lvl>
    <w:lvl w:ilvl="1" w:tplc="BD6EAF20">
      <w:start w:val="1"/>
      <w:numFmt w:val="bullet"/>
      <w:lvlText w:val=""/>
      <w:lvlJc w:val="left"/>
      <w:pPr>
        <w:tabs>
          <w:tab w:val="num" w:pos="1440"/>
        </w:tabs>
        <w:ind w:left="1440" w:hanging="360"/>
      </w:pPr>
      <w:rPr>
        <w:rFonts w:ascii="Symbol" w:hAnsi="Symbol" w:hint="default"/>
        <w:b w:val="0"/>
        <w:color w:val="auto"/>
      </w:rPr>
    </w:lvl>
    <w:lvl w:ilvl="2" w:tplc="8B2C981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1772AE"/>
    <w:multiLevelType w:val="hybridMultilevel"/>
    <w:tmpl w:val="B0E2681C"/>
    <w:lvl w:ilvl="0" w:tplc="126AADAE">
      <w:start w:val="1"/>
      <w:numFmt w:val="decimal"/>
      <w:lvlText w:val="%1)"/>
      <w:lvlJc w:val="left"/>
      <w:pPr>
        <w:tabs>
          <w:tab w:val="num" w:pos="2880"/>
        </w:tabs>
        <w:ind w:left="2880" w:hanging="360"/>
      </w:pPr>
      <w:rPr>
        <w:rFonts w:hint="default"/>
      </w:rPr>
    </w:lvl>
    <w:lvl w:ilvl="1" w:tplc="BD6EAF20">
      <w:start w:val="1"/>
      <w:numFmt w:val="bullet"/>
      <w:lvlText w:val=""/>
      <w:lvlJc w:val="left"/>
      <w:pPr>
        <w:tabs>
          <w:tab w:val="num" w:pos="3600"/>
        </w:tabs>
        <w:ind w:left="3600" w:hanging="360"/>
      </w:pPr>
      <w:rPr>
        <w:rFonts w:ascii="Symbol" w:hAnsi="Symbol" w:hint="default"/>
        <w:color w:val="auto"/>
      </w:r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38">
    <w:nsid w:val="7A3B0385"/>
    <w:multiLevelType w:val="hybridMultilevel"/>
    <w:tmpl w:val="6624D056"/>
    <w:lvl w:ilvl="0" w:tplc="BD6EAF20">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687754"/>
    <w:multiLevelType w:val="multilevel"/>
    <w:tmpl w:val="5A945C8C"/>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007"/>
        </w:tabs>
        <w:ind w:left="2007" w:hanging="1440"/>
      </w:pPr>
      <w:rPr>
        <w:rFonts w:hint="default"/>
      </w:rPr>
    </w:lvl>
    <w:lvl w:ilvl="2">
      <w:start w:val="1"/>
      <w:numFmt w:val="decimal"/>
      <w:lvlText w:val="%1.%2.%3."/>
      <w:lvlJc w:val="left"/>
      <w:pPr>
        <w:tabs>
          <w:tab w:val="num" w:pos="2574"/>
        </w:tabs>
        <w:ind w:left="2574" w:hanging="144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7"/>
  </w:num>
  <w:num w:numId="7">
    <w:abstractNumId w:val="36"/>
  </w:num>
  <w:num w:numId="8">
    <w:abstractNumId w:val="24"/>
  </w:num>
  <w:num w:numId="9">
    <w:abstractNumId w:val="9"/>
  </w:num>
  <w:num w:numId="10">
    <w:abstractNumId w:val="33"/>
  </w:num>
  <w:num w:numId="11">
    <w:abstractNumId w:val="6"/>
  </w:num>
  <w:num w:numId="12">
    <w:abstractNumId w:val="16"/>
  </w:num>
  <w:num w:numId="13">
    <w:abstractNumId w:val="28"/>
  </w:num>
  <w:num w:numId="14">
    <w:abstractNumId w:val="37"/>
  </w:num>
  <w:num w:numId="15">
    <w:abstractNumId w:val="5"/>
  </w:num>
  <w:num w:numId="16">
    <w:abstractNumId w:val="38"/>
  </w:num>
  <w:num w:numId="17">
    <w:abstractNumId w:val="23"/>
  </w:num>
  <w:num w:numId="18">
    <w:abstractNumId w:val="18"/>
  </w:num>
  <w:num w:numId="19">
    <w:abstractNumId w:val="19"/>
  </w:num>
  <w:num w:numId="20">
    <w:abstractNumId w:val="34"/>
  </w:num>
  <w:num w:numId="21">
    <w:abstractNumId w:val="30"/>
  </w:num>
  <w:num w:numId="22">
    <w:abstractNumId w:val="10"/>
  </w:num>
  <w:num w:numId="23">
    <w:abstractNumId w:val="8"/>
  </w:num>
  <w:num w:numId="24">
    <w:abstractNumId w:val="32"/>
  </w:num>
  <w:num w:numId="25">
    <w:abstractNumId w:val="15"/>
  </w:num>
  <w:num w:numId="26">
    <w:abstractNumId w:val="39"/>
  </w:num>
  <w:num w:numId="27">
    <w:abstractNumId w:val="21"/>
  </w:num>
  <w:num w:numId="28">
    <w:abstractNumId w:val="25"/>
  </w:num>
  <w:num w:numId="29">
    <w:abstractNumId w:val="7"/>
  </w:num>
  <w:num w:numId="30">
    <w:abstractNumId w:val="31"/>
  </w:num>
  <w:num w:numId="31">
    <w:abstractNumId w:val="22"/>
  </w:num>
  <w:num w:numId="32">
    <w:abstractNumId w:val="14"/>
  </w:num>
  <w:num w:numId="33">
    <w:abstractNumId w:val="13"/>
  </w:num>
  <w:num w:numId="34">
    <w:abstractNumId w:val="35"/>
  </w:num>
  <w:num w:numId="35">
    <w:abstractNumId w:val="26"/>
  </w:num>
  <w:num w:numId="36">
    <w:abstractNumId w:val="11"/>
  </w:num>
  <w:num w:numId="37">
    <w:abstractNumId w:val="0"/>
  </w:num>
  <w:num w:numId="38">
    <w:abstractNumId w:val="1"/>
  </w:num>
  <w:num w:numId="39">
    <w:abstractNumId w:val="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4CE0"/>
    <w:rsid w:val="00006826"/>
    <w:rsid w:val="00006A86"/>
    <w:rsid w:val="00017ADF"/>
    <w:rsid w:val="0002342C"/>
    <w:rsid w:val="000259E6"/>
    <w:rsid w:val="00032D00"/>
    <w:rsid w:val="00034595"/>
    <w:rsid w:val="00034C6D"/>
    <w:rsid w:val="00036CCB"/>
    <w:rsid w:val="00040574"/>
    <w:rsid w:val="00055C09"/>
    <w:rsid w:val="000610B4"/>
    <w:rsid w:val="00061549"/>
    <w:rsid w:val="000648EF"/>
    <w:rsid w:val="000653BE"/>
    <w:rsid w:val="0006627C"/>
    <w:rsid w:val="00070561"/>
    <w:rsid w:val="00073B9E"/>
    <w:rsid w:val="00075779"/>
    <w:rsid w:val="00091EE5"/>
    <w:rsid w:val="00095B4D"/>
    <w:rsid w:val="00096740"/>
    <w:rsid w:val="000A210A"/>
    <w:rsid w:val="000A387E"/>
    <w:rsid w:val="000B3A75"/>
    <w:rsid w:val="000B7250"/>
    <w:rsid w:val="000B7FAF"/>
    <w:rsid w:val="000C2AA1"/>
    <w:rsid w:val="000E0311"/>
    <w:rsid w:val="000F73CB"/>
    <w:rsid w:val="001111CA"/>
    <w:rsid w:val="00132126"/>
    <w:rsid w:val="00132578"/>
    <w:rsid w:val="00133CB0"/>
    <w:rsid w:val="00141044"/>
    <w:rsid w:val="001456FE"/>
    <w:rsid w:val="0014678F"/>
    <w:rsid w:val="001544F1"/>
    <w:rsid w:val="00156719"/>
    <w:rsid w:val="0016108E"/>
    <w:rsid w:val="001637C2"/>
    <w:rsid w:val="00167716"/>
    <w:rsid w:val="00174FB0"/>
    <w:rsid w:val="00176F34"/>
    <w:rsid w:val="00176FE1"/>
    <w:rsid w:val="001863B7"/>
    <w:rsid w:val="00187D89"/>
    <w:rsid w:val="00190528"/>
    <w:rsid w:val="00191313"/>
    <w:rsid w:val="0019649B"/>
    <w:rsid w:val="001A07D9"/>
    <w:rsid w:val="001A66B9"/>
    <w:rsid w:val="001A7346"/>
    <w:rsid w:val="001B0F20"/>
    <w:rsid w:val="001B3E41"/>
    <w:rsid w:val="001B3EF3"/>
    <w:rsid w:val="001B6E63"/>
    <w:rsid w:val="001C1ED2"/>
    <w:rsid w:val="001C34E6"/>
    <w:rsid w:val="001C44BB"/>
    <w:rsid w:val="001C63F6"/>
    <w:rsid w:val="001D0293"/>
    <w:rsid w:val="001D2CBD"/>
    <w:rsid w:val="001E4A54"/>
    <w:rsid w:val="001F346C"/>
    <w:rsid w:val="001F379C"/>
    <w:rsid w:val="001F3DF6"/>
    <w:rsid w:val="001F51AD"/>
    <w:rsid w:val="002023A6"/>
    <w:rsid w:val="00203660"/>
    <w:rsid w:val="00207BD5"/>
    <w:rsid w:val="00210675"/>
    <w:rsid w:val="00215BBD"/>
    <w:rsid w:val="0022112B"/>
    <w:rsid w:val="002244BC"/>
    <w:rsid w:val="00234A38"/>
    <w:rsid w:val="00234BD8"/>
    <w:rsid w:val="002417F6"/>
    <w:rsid w:val="00242EBA"/>
    <w:rsid w:val="00244BF2"/>
    <w:rsid w:val="00253009"/>
    <w:rsid w:val="002533DE"/>
    <w:rsid w:val="00253818"/>
    <w:rsid w:val="00262EDC"/>
    <w:rsid w:val="00276983"/>
    <w:rsid w:val="002855DF"/>
    <w:rsid w:val="00294263"/>
    <w:rsid w:val="002A45DB"/>
    <w:rsid w:val="002B1F0A"/>
    <w:rsid w:val="002B5B44"/>
    <w:rsid w:val="002B7167"/>
    <w:rsid w:val="002D205E"/>
    <w:rsid w:val="002E25B3"/>
    <w:rsid w:val="002E2ABD"/>
    <w:rsid w:val="002E79DB"/>
    <w:rsid w:val="002F27C0"/>
    <w:rsid w:val="002F42E5"/>
    <w:rsid w:val="002F5912"/>
    <w:rsid w:val="00300C05"/>
    <w:rsid w:val="00302A67"/>
    <w:rsid w:val="0030617B"/>
    <w:rsid w:val="0031033F"/>
    <w:rsid w:val="00313091"/>
    <w:rsid w:val="00320338"/>
    <w:rsid w:val="003215EB"/>
    <w:rsid w:val="00323761"/>
    <w:rsid w:val="00324F84"/>
    <w:rsid w:val="0032618B"/>
    <w:rsid w:val="00330F80"/>
    <w:rsid w:val="00335F1C"/>
    <w:rsid w:val="00345C5C"/>
    <w:rsid w:val="00354315"/>
    <w:rsid w:val="003543C1"/>
    <w:rsid w:val="00355845"/>
    <w:rsid w:val="00355E62"/>
    <w:rsid w:val="003664B5"/>
    <w:rsid w:val="00374FA6"/>
    <w:rsid w:val="00382497"/>
    <w:rsid w:val="00382AC7"/>
    <w:rsid w:val="003833A4"/>
    <w:rsid w:val="00383405"/>
    <w:rsid w:val="003849DA"/>
    <w:rsid w:val="00385CAD"/>
    <w:rsid w:val="0039189C"/>
    <w:rsid w:val="00393914"/>
    <w:rsid w:val="003956BD"/>
    <w:rsid w:val="003A2A31"/>
    <w:rsid w:val="003C0800"/>
    <w:rsid w:val="003C3FD4"/>
    <w:rsid w:val="003D0033"/>
    <w:rsid w:val="003D22E4"/>
    <w:rsid w:val="003D23E8"/>
    <w:rsid w:val="003D2BE0"/>
    <w:rsid w:val="003D2D78"/>
    <w:rsid w:val="003E423F"/>
    <w:rsid w:val="003E7018"/>
    <w:rsid w:val="003F0C5B"/>
    <w:rsid w:val="003F0CD2"/>
    <w:rsid w:val="003F34D0"/>
    <w:rsid w:val="003F421E"/>
    <w:rsid w:val="003F4571"/>
    <w:rsid w:val="003F4682"/>
    <w:rsid w:val="003F6974"/>
    <w:rsid w:val="003F7D06"/>
    <w:rsid w:val="0040313D"/>
    <w:rsid w:val="0040605A"/>
    <w:rsid w:val="00407B48"/>
    <w:rsid w:val="0042350A"/>
    <w:rsid w:val="004254E1"/>
    <w:rsid w:val="00426967"/>
    <w:rsid w:val="004325D1"/>
    <w:rsid w:val="00432DB8"/>
    <w:rsid w:val="00440D7E"/>
    <w:rsid w:val="00453E44"/>
    <w:rsid w:val="00454A18"/>
    <w:rsid w:val="004566C2"/>
    <w:rsid w:val="00460414"/>
    <w:rsid w:val="00461AD8"/>
    <w:rsid w:val="0046396E"/>
    <w:rsid w:val="00465F2F"/>
    <w:rsid w:val="0047163D"/>
    <w:rsid w:val="00472AFF"/>
    <w:rsid w:val="00473153"/>
    <w:rsid w:val="00475B8A"/>
    <w:rsid w:val="00484449"/>
    <w:rsid w:val="004866BC"/>
    <w:rsid w:val="004948C4"/>
    <w:rsid w:val="004A19B5"/>
    <w:rsid w:val="004A22E4"/>
    <w:rsid w:val="004A5A5E"/>
    <w:rsid w:val="004A6A08"/>
    <w:rsid w:val="004B345C"/>
    <w:rsid w:val="004B3F4C"/>
    <w:rsid w:val="004C5A66"/>
    <w:rsid w:val="004C5F33"/>
    <w:rsid w:val="004D064A"/>
    <w:rsid w:val="004D1083"/>
    <w:rsid w:val="004D3B0A"/>
    <w:rsid w:val="004D43D0"/>
    <w:rsid w:val="004D449D"/>
    <w:rsid w:val="004E11A3"/>
    <w:rsid w:val="004E1D80"/>
    <w:rsid w:val="004E78D8"/>
    <w:rsid w:val="004E79E3"/>
    <w:rsid w:val="004F446B"/>
    <w:rsid w:val="005038C3"/>
    <w:rsid w:val="00506D09"/>
    <w:rsid w:val="005166A3"/>
    <w:rsid w:val="00517F0E"/>
    <w:rsid w:val="00520220"/>
    <w:rsid w:val="00520FF3"/>
    <w:rsid w:val="005235A2"/>
    <w:rsid w:val="00525FCC"/>
    <w:rsid w:val="0052749F"/>
    <w:rsid w:val="00527C8A"/>
    <w:rsid w:val="0054222B"/>
    <w:rsid w:val="00556BE7"/>
    <w:rsid w:val="005612E4"/>
    <w:rsid w:val="005624EA"/>
    <w:rsid w:val="0056317F"/>
    <w:rsid w:val="00563AC2"/>
    <w:rsid w:val="0056711E"/>
    <w:rsid w:val="00570068"/>
    <w:rsid w:val="00577F02"/>
    <w:rsid w:val="00580180"/>
    <w:rsid w:val="00582574"/>
    <w:rsid w:val="0058631A"/>
    <w:rsid w:val="00593B8D"/>
    <w:rsid w:val="00595496"/>
    <w:rsid w:val="0059645C"/>
    <w:rsid w:val="005B25F5"/>
    <w:rsid w:val="005B7FC0"/>
    <w:rsid w:val="005C1283"/>
    <w:rsid w:val="005C4C8F"/>
    <w:rsid w:val="005D2C92"/>
    <w:rsid w:val="005F20B1"/>
    <w:rsid w:val="005F3295"/>
    <w:rsid w:val="005F4E29"/>
    <w:rsid w:val="005F6C2D"/>
    <w:rsid w:val="00602557"/>
    <w:rsid w:val="00607895"/>
    <w:rsid w:val="0061330F"/>
    <w:rsid w:val="006177FB"/>
    <w:rsid w:val="0061798E"/>
    <w:rsid w:val="0062641E"/>
    <w:rsid w:val="00630070"/>
    <w:rsid w:val="00632687"/>
    <w:rsid w:val="0063499E"/>
    <w:rsid w:val="00635F4C"/>
    <w:rsid w:val="00637C1E"/>
    <w:rsid w:val="006475E1"/>
    <w:rsid w:val="006512AF"/>
    <w:rsid w:val="00651DB6"/>
    <w:rsid w:val="006526F1"/>
    <w:rsid w:val="006605D5"/>
    <w:rsid w:val="00660C8D"/>
    <w:rsid w:val="00670CC4"/>
    <w:rsid w:val="00681009"/>
    <w:rsid w:val="00682F8C"/>
    <w:rsid w:val="00685C78"/>
    <w:rsid w:val="006926F5"/>
    <w:rsid w:val="006A0B49"/>
    <w:rsid w:val="006A1288"/>
    <w:rsid w:val="006A2A68"/>
    <w:rsid w:val="006A712D"/>
    <w:rsid w:val="006A7628"/>
    <w:rsid w:val="006B09BD"/>
    <w:rsid w:val="006B3557"/>
    <w:rsid w:val="006B427B"/>
    <w:rsid w:val="006B66A5"/>
    <w:rsid w:val="006B735D"/>
    <w:rsid w:val="006C33D8"/>
    <w:rsid w:val="006D4FD4"/>
    <w:rsid w:val="006E4107"/>
    <w:rsid w:val="006F1987"/>
    <w:rsid w:val="0070275C"/>
    <w:rsid w:val="00702DA4"/>
    <w:rsid w:val="007031E6"/>
    <w:rsid w:val="007048B5"/>
    <w:rsid w:val="00704F5D"/>
    <w:rsid w:val="007151A1"/>
    <w:rsid w:val="007201EE"/>
    <w:rsid w:val="0072575F"/>
    <w:rsid w:val="007274E8"/>
    <w:rsid w:val="00730D39"/>
    <w:rsid w:val="0073298A"/>
    <w:rsid w:val="00750BF1"/>
    <w:rsid w:val="00753470"/>
    <w:rsid w:val="00764636"/>
    <w:rsid w:val="00772581"/>
    <w:rsid w:val="00772B49"/>
    <w:rsid w:val="00774C0C"/>
    <w:rsid w:val="007759EE"/>
    <w:rsid w:val="00777003"/>
    <w:rsid w:val="00782883"/>
    <w:rsid w:val="00790803"/>
    <w:rsid w:val="0079339B"/>
    <w:rsid w:val="00793744"/>
    <w:rsid w:val="00793C0D"/>
    <w:rsid w:val="00797C07"/>
    <w:rsid w:val="00797F64"/>
    <w:rsid w:val="007A0546"/>
    <w:rsid w:val="007A2AA2"/>
    <w:rsid w:val="007A309D"/>
    <w:rsid w:val="007A4892"/>
    <w:rsid w:val="007A5AE8"/>
    <w:rsid w:val="007B38F0"/>
    <w:rsid w:val="007B3CDB"/>
    <w:rsid w:val="007B49F4"/>
    <w:rsid w:val="007C38A5"/>
    <w:rsid w:val="007C6D77"/>
    <w:rsid w:val="007C71AA"/>
    <w:rsid w:val="007D225B"/>
    <w:rsid w:val="007D6700"/>
    <w:rsid w:val="007D6787"/>
    <w:rsid w:val="007E0145"/>
    <w:rsid w:val="007E6BC9"/>
    <w:rsid w:val="007F323B"/>
    <w:rsid w:val="007F49C7"/>
    <w:rsid w:val="007F5800"/>
    <w:rsid w:val="00805B5E"/>
    <w:rsid w:val="00810267"/>
    <w:rsid w:val="00821CE5"/>
    <w:rsid w:val="008239D5"/>
    <w:rsid w:val="008244C9"/>
    <w:rsid w:val="00824689"/>
    <w:rsid w:val="0084318B"/>
    <w:rsid w:val="008444E6"/>
    <w:rsid w:val="008444F4"/>
    <w:rsid w:val="008451CC"/>
    <w:rsid w:val="008459E9"/>
    <w:rsid w:val="0085394D"/>
    <w:rsid w:val="00853FA1"/>
    <w:rsid w:val="0085465B"/>
    <w:rsid w:val="008657DF"/>
    <w:rsid w:val="00866EB2"/>
    <w:rsid w:val="008730F3"/>
    <w:rsid w:val="008733D9"/>
    <w:rsid w:val="0087589E"/>
    <w:rsid w:val="00876478"/>
    <w:rsid w:val="00877E06"/>
    <w:rsid w:val="00884A0E"/>
    <w:rsid w:val="00893066"/>
    <w:rsid w:val="00894ADB"/>
    <w:rsid w:val="00894DF3"/>
    <w:rsid w:val="008954C6"/>
    <w:rsid w:val="00895588"/>
    <w:rsid w:val="008A0871"/>
    <w:rsid w:val="008A2727"/>
    <w:rsid w:val="008B08E2"/>
    <w:rsid w:val="008B2605"/>
    <w:rsid w:val="008B4959"/>
    <w:rsid w:val="008B6A8B"/>
    <w:rsid w:val="008C0B4B"/>
    <w:rsid w:val="008C42BF"/>
    <w:rsid w:val="008C5BDF"/>
    <w:rsid w:val="008E02F6"/>
    <w:rsid w:val="008E3CD6"/>
    <w:rsid w:val="009054A4"/>
    <w:rsid w:val="00905B0F"/>
    <w:rsid w:val="00912E42"/>
    <w:rsid w:val="0092117D"/>
    <w:rsid w:val="00921DB7"/>
    <w:rsid w:val="00921E53"/>
    <w:rsid w:val="00932491"/>
    <w:rsid w:val="00937D0C"/>
    <w:rsid w:val="009439D5"/>
    <w:rsid w:val="00945150"/>
    <w:rsid w:val="00946464"/>
    <w:rsid w:val="00954735"/>
    <w:rsid w:val="00960C38"/>
    <w:rsid w:val="009710BE"/>
    <w:rsid w:val="00972CE7"/>
    <w:rsid w:val="0097348D"/>
    <w:rsid w:val="00973DA2"/>
    <w:rsid w:val="00983E61"/>
    <w:rsid w:val="00994CE6"/>
    <w:rsid w:val="0099680A"/>
    <w:rsid w:val="009A2BA8"/>
    <w:rsid w:val="009B0A04"/>
    <w:rsid w:val="009B0D6F"/>
    <w:rsid w:val="009B228F"/>
    <w:rsid w:val="009B523D"/>
    <w:rsid w:val="009C453D"/>
    <w:rsid w:val="009C641C"/>
    <w:rsid w:val="009C72B1"/>
    <w:rsid w:val="009D15C3"/>
    <w:rsid w:val="009D1C05"/>
    <w:rsid w:val="009D5CF7"/>
    <w:rsid w:val="009E283F"/>
    <w:rsid w:val="009E3292"/>
    <w:rsid w:val="009E3ABE"/>
    <w:rsid w:val="009F1172"/>
    <w:rsid w:val="00A03359"/>
    <w:rsid w:val="00A17324"/>
    <w:rsid w:val="00A17759"/>
    <w:rsid w:val="00A20856"/>
    <w:rsid w:val="00A22D21"/>
    <w:rsid w:val="00A24A30"/>
    <w:rsid w:val="00A255CF"/>
    <w:rsid w:val="00A31A9E"/>
    <w:rsid w:val="00A365A9"/>
    <w:rsid w:val="00A41416"/>
    <w:rsid w:val="00A46E43"/>
    <w:rsid w:val="00A63879"/>
    <w:rsid w:val="00A70269"/>
    <w:rsid w:val="00A81F80"/>
    <w:rsid w:val="00A83503"/>
    <w:rsid w:val="00A86ED5"/>
    <w:rsid w:val="00A92B2E"/>
    <w:rsid w:val="00A94B27"/>
    <w:rsid w:val="00AA0D45"/>
    <w:rsid w:val="00AA6FA0"/>
    <w:rsid w:val="00AB140B"/>
    <w:rsid w:val="00AB18D4"/>
    <w:rsid w:val="00AB1E86"/>
    <w:rsid w:val="00AB33B8"/>
    <w:rsid w:val="00AB43B0"/>
    <w:rsid w:val="00AB61AF"/>
    <w:rsid w:val="00AC25F6"/>
    <w:rsid w:val="00AC4B4B"/>
    <w:rsid w:val="00AD0AB8"/>
    <w:rsid w:val="00AE1607"/>
    <w:rsid w:val="00AE1868"/>
    <w:rsid w:val="00AE3037"/>
    <w:rsid w:val="00AE48EC"/>
    <w:rsid w:val="00AE5B3E"/>
    <w:rsid w:val="00AF5569"/>
    <w:rsid w:val="00AF56F1"/>
    <w:rsid w:val="00AF5B44"/>
    <w:rsid w:val="00AF775E"/>
    <w:rsid w:val="00B011F3"/>
    <w:rsid w:val="00B03B66"/>
    <w:rsid w:val="00B03CE9"/>
    <w:rsid w:val="00B0567B"/>
    <w:rsid w:val="00B20CF0"/>
    <w:rsid w:val="00B25476"/>
    <w:rsid w:val="00B31557"/>
    <w:rsid w:val="00B32498"/>
    <w:rsid w:val="00B35129"/>
    <w:rsid w:val="00B37BFB"/>
    <w:rsid w:val="00B4462A"/>
    <w:rsid w:val="00B5115D"/>
    <w:rsid w:val="00B528C3"/>
    <w:rsid w:val="00B54462"/>
    <w:rsid w:val="00B644D3"/>
    <w:rsid w:val="00B65B60"/>
    <w:rsid w:val="00B70E88"/>
    <w:rsid w:val="00B80EEF"/>
    <w:rsid w:val="00B81BE5"/>
    <w:rsid w:val="00B86B8C"/>
    <w:rsid w:val="00B87235"/>
    <w:rsid w:val="00B92102"/>
    <w:rsid w:val="00B955E0"/>
    <w:rsid w:val="00BA0524"/>
    <w:rsid w:val="00BB1CDE"/>
    <w:rsid w:val="00BB3863"/>
    <w:rsid w:val="00BB51CD"/>
    <w:rsid w:val="00BB6BF7"/>
    <w:rsid w:val="00BB6C93"/>
    <w:rsid w:val="00BC0141"/>
    <w:rsid w:val="00BC31AE"/>
    <w:rsid w:val="00BC796A"/>
    <w:rsid w:val="00BD0C80"/>
    <w:rsid w:val="00BD0EC2"/>
    <w:rsid w:val="00BD3E61"/>
    <w:rsid w:val="00BD57EC"/>
    <w:rsid w:val="00BD5ECF"/>
    <w:rsid w:val="00BE1D87"/>
    <w:rsid w:val="00BE21EC"/>
    <w:rsid w:val="00BE4AF3"/>
    <w:rsid w:val="00BE66C9"/>
    <w:rsid w:val="00BF0E49"/>
    <w:rsid w:val="00BF0F0E"/>
    <w:rsid w:val="00BF3211"/>
    <w:rsid w:val="00BF71F9"/>
    <w:rsid w:val="00BF763A"/>
    <w:rsid w:val="00C019B6"/>
    <w:rsid w:val="00C040A1"/>
    <w:rsid w:val="00C10B57"/>
    <w:rsid w:val="00C11C83"/>
    <w:rsid w:val="00C124FF"/>
    <w:rsid w:val="00C128FC"/>
    <w:rsid w:val="00C13F10"/>
    <w:rsid w:val="00C1787E"/>
    <w:rsid w:val="00C37180"/>
    <w:rsid w:val="00C37B61"/>
    <w:rsid w:val="00C41A63"/>
    <w:rsid w:val="00C45D40"/>
    <w:rsid w:val="00C6007C"/>
    <w:rsid w:val="00C7515D"/>
    <w:rsid w:val="00C823DD"/>
    <w:rsid w:val="00C8326C"/>
    <w:rsid w:val="00C85C98"/>
    <w:rsid w:val="00C86B5A"/>
    <w:rsid w:val="00C870D3"/>
    <w:rsid w:val="00C87E88"/>
    <w:rsid w:val="00C92A37"/>
    <w:rsid w:val="00C9318F"/>
    <w:rsid w:val="00C96009"/>
    <w:rsid w:val="00C97750"/>
    <w:rsid w:val="00CA09CA"/>
    <w:rsid w:val="00CB223D"/>
    <w:rsid w:val="00CB4238"/>
    <w:rsid w:val="00CC19D1"/>
    <w:rsid w:val="00CC3409"/>
    <w:rsid w:val="00CC7047"/>
    <w:rsid w:val="00CC7A1A"/>
    <w:rsid w:val="00CD2C13"/>
    <w:rsid w:val="00CD7D25"/>
    <w:rsid w:val="00CE1AB1"/>
    <w:rsid w:val="00CE7122"/>
    <w:rsid w:val="00CF4770"/>
    <w:rsid w:val="00CF4AAB"/>
    <w:rsid w:val="00D001D3"/>
    <w:rsid w:val="00D01E66"/>
    <w:rsid w:val="00D023ED"/>
    <w:rsid w:val="00D04C47"/>
    <w:rsid w:val="00D1291C"/>
    <w:rsid w:val="00D261B2"/>
    <w:rsid w:val="00D320DE"/>
    <w:rsid w:val="00D327F2"/>
    <w:rsid w:val="00D42B3F"/>
    <w:rsid w:val="00D470FF"/>
    <w:rsid w:val="00D5141A"/>
    <w:rsid w:val="00D55C37"/>
    <w:rsid w:val="00D56A24"/>
    <w:rsid w:val="00D57C0D"/>
    <w:rsid w:val="00D620E6"/>
    <w:rsid w:val="00D63800"/>
    <w:rsid w:val="00D702E0"/>
    <w:rsid w:val="00D71DE5"/>
    <w:rsid w:val="00D73D4E"/>
    <w:rsid w:val="00D768A6"/>
    <w:rsid w:val="00D8762E"/>
    <w:rsid w:val="00D909F7"/>
    <w:rsid w:val="00D9354F"/>
    <w:rsid w:val="00D93DB5"/>
    <w:rsid w:val="00DA1512"/>
    <w:rsid w:val="00DA20A0"/>
    <w:rsid w:val="00DA44DC"/>
    <w:rsid w:val="00DA746D"/>
    <w:rsid w:val="00DB5476"/>
    <w:rsid w:val="00DB562C"/>
    <w:rsid w:val="00DC25A6"/>
    <w:rsid w:val="00DC25B7"/>
    <w:rsid w:val="00DD285C"/>
    <w:rsid w:val="00DD52B7"/>
    <w:rsid w:val="00DD53A5"/>
    <w:rsid w:val="00DE4F6A"/>
    <w:rsid w:val="00DE6165"/>
    <w:rsid w:val="00DF5D97"/>
    <w:rsid w:val="00E03E91"/>
    <w:rsid w:val="00E0650D"/>
    <w:rsid w:val="00E15866"/>
    <w:rsid w:val="00E15D4C"/>
    <w:rsid w:val="00E20AB0"/>
    <w:rsid w:val="00E20B23"/>
    <w:rsid w:val="00E315AE"/>
    <w:rsid w:val="00E33496"/>
    <w:rsid w:val="00E3664C"/>
    <w:rsid w:val="00E404F1"/>
    <w:rsid w:val="00E4296D"/>
    <w:rsid w:val="00E43292"/>
    <w:rsid w:val="00E45F35"/>
    <w:rsid w:val="00E46E72"/>
    <w:rsid w:val="00E530CF"/>
    <w:rsid w:val="00E57263"/>
    <w:rsid w:val="00E61163"/>
    <w:rsid w:val="00E66298"/>
    <w:rsid w:val="00E72010"/>
    <w:rsid w:val="00E72BBB"/>
    <w:rsid w:val="00E751DC"/>
    <w:rsid w:val="00E7548B"/>
    <w:rsid w:val="00E7793F"/>
    <w:rsid w:val="00E8054A"/>
    <w:rsid w:val="00E81C1D"/>
    <w:rsid w:val="00E83862"/>
    <w:rsid w:val="00E84BD1"/>
    <w:rsid w:val="00E864BE"/>
    <w:rsid w:val="00E90ABF"/>
    <w:rsid w:val="00E944FE"/>
    <w:rsid w:val="00E94A0D"/>
    <w:rsid w:val="00E95393"/>
    <w:rsid w:val="00E95E87"/>
    <w:rsid w:val="00EA2E73"/>
    <w:rsid w:val="00EB01EB"/>
    <w:rsid w:val="00EB1E80"/>
    <w:rsid w:val="00EB48C4"/>
    <w:rsid w:val="00EB769A"/>
    <w:rsid w:val="00EC1892"/>
    <w:rsid w:val="00EC3616"/>
    <w:rsid w:val="00EC4DF4"/>
    <w:rsid w:val="00EC6014"/>
    <w:rsid w:val="00EC74C7"/>
    <w:rsid w:val="00ED138B"/>
    <w:rsid w:val="00ED3B6D"/>
    <w:rsid w:val="00ED5A40"/>
    <w:rsid w:val="00EE557F"/>
    <w:rsid w:val="00EE746E"/>
    <w:rsid w:val="00EF38AE"/>
    <w:rsid w:val="00EF4738"/>
    <w:rsid w:val="00EF5617"/>
    <w:rsid w:val="00EF60C2"/>
    <w:rsid w:val="00F01E51"/>
    <w:rsid w:val="00F02728"/>
    <w:rsid w:val="00F02C34"/>
    <w:rsid w:val="00F03FA0"/>
    <w:rsid w:val="00F05264"/>
    <w:rsid w:val="00F053CD"/>
    <w:rsid w:val="00F05C0E"/>
    <w:rsid w:val="00F1055D"/>
    <w:rsid w:val="00F10B92"/>
    <w:rsid w:val="00F11561"/>
    <w:rsid w:val="00F13F9E"/>
    <w:rsid w:val="00F169C5"/>
    <w:rsid w:val="00F17097"/>
    <w:rsid w:val="00F2255F"/>
    <w:rsid w:val="00F2351D"/>
    <w:rsid w:val="00F2515B"/>
    <w:rsid w:val="00F30827"/>
    <w:rsid w:val="00F34054"/>
    <w:rsid w:val="00F34428"/>
    <w:rsid w:val="00F4795B"/>
    <w:rsid w:val="00F47F4B"/>
    <w:rsid w:val="00F50373"/>
    <w:rsid w:val="00F50E58"/>
    <w:rsid w:val="00F51195"/>
    <w:rsid w:val="00F516A6"/>
    <w:rsid w:val="00F533AF"/>
    <w:rsid w:val="00F54CEA"/>
    <w:rsid w:val="00F614A8"/>
    <w:rsid w:val="00F65847"/>
    <w:rsid w:val="00F73AFC"/>
    <w:rsid w:val="00F73DD7"/>
    <w:rsid w:val="00F753D7"/>
    <w:rsid w:val="00F77EA6"/>
    <w:rsid w:val="00F90AB2"/>
    <w:rsid w:val="00F91BAF"/>
    <w:rsid w:val="00F93CA8"/>
    <w:rsid w:val="00F947C6"/>
    <w:rsid w:val="00F94F11"/>
    <w:rsid w:val="00FA104C"/>
    <w:rsid w:val="00FB2289"/>
    <w:rsid w:val="00FB2618"/>
    <w:rsid w:val="00FB3F4D"/>
    <w:rsid w:val="00FB45D3"/>
    <w:rsid w:val="00FB6EF3"/>
    <w:rsid w:val="00FC300C"/>
    <w:rsid w:val="00FC517A"/>
    <w:rsid w:val="00FC7666"/>
    <w:rsid w:val="00FD26B1"/>
    <w:rsid w:val="00FD72DB"/>
    <w:rsid w:val="00FE51F3"/>
    <w:rsid w:val="00FE57AD"/>
    <w:rsid w:val="00FF0DF3"/>
    <w:rsid w:val="00FF56CE"/>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EEF7-AC67-4917-B241-C461B547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1">
    <w:name w:val="heading 1"/>
    <w:basedOn w:val="a"/>
    <w:next w:val="a"/>
    <w:link w:val="10"/>
    <w:qFormat/>
    <w:rsid w:val="00CC704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1"/>
    <w:next w:val="a"/>
    <w:link w:val="20"/>
    <w:qFormat/>
    <w:rsid w:val="00CC7047"/>
    <w:pPr>
      <w:outlineLvl w:val="1"/>
    </w:pPr>
  </w:style>
  <w:style w:type="paragraph" w:styleId="3">
    <w:name w:val="heading 3"/>
    <w:basedOn w:val="2"/>
    <w:next w:val="a"/>
    <w:link w:val="30"/>
    <w:qFormat/>
    <w:rsid w:val="00CC7047"/>
    <w:pPr>
      <w:outlineLvl w:val="2"/>
    </w:pPr>
  </w:style>
  <w:style w:type="paragraph" w:styleId="4">
    <w:name w:val="heading 4"/>
    <w:basedOn w:val="3"/>
    <w:next w:val="a"/>
    <w:link w:val="40"/>
    <w:qFormat/>
    <w:rsid w:val="00CC7047"/>
    <w:pPr>
      <w:outlineLvl w:val="3"/>
    </w:pPr>
  </w:style>
  <w:style w:type="paragraph" w:styleId="6">
    <w:name w:val="heading 6"/>
    <w:basedOn w:val="a"/>
    <w:next w:val="a"/>
    <w:link w:val="60"/>
    <w:qFormat/>
    <w:rsid w:val="00CC7047"/>
    <w:pPr>
      <w:numPr>
        <w:ilvl w:val="5"/>
        <w:numId w:val="1"/>
      </w:numPr>
      <w:suppressAutoHyphens/>
      <w:spacing w:before="240" w:after="60"/>
      <w:ind w:firstLine="720"/>
      <w:outlineLvl w:val="5"/>
    </w:pPr>
    <w:rPr>
      <w:rFonts w:eastAsia="Times New Roman"/>
      <w:b/>
      <w:sz w:val="20"/>
      <w:szCs w:val="20"/>
      <w:lang w:val="x-none" w:eastAsia="zh-CN"/>
    </w:rPr>
  </w:style>
  <w:style w:type="paragraph" w:styleId="7">
    <w:name w:val="heading 7"/>
    <w:basedOn w:val="a"/>
    <w:next w:val="a"/>
    <w:link w:val="70"/>
    <w:qFormat/>
    <w:rsid w:val="00CC7047"/>
    <w:pPr>
      <w:numPr>
        <w:ilvl w:val="6"/>
        <w:numId w:val="1"/>
      </w:numPr>
      <w:suppressAutoHyphens/>
      <w:spacing w:before="240" w:after="60"/>
      <w:ind w:firstLine="720"/>
      <w:outlineLvl w:val="6"/>
    </w:pPr>
    <w:rPr>
      <w:rFonts w:eastAsia="Times New Roman"/>
      <w:sz w:val="24"/>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6108E"/>
    <w:pPr>
      <w:spacing w:after="120"/>
      <w:ind w:left="283"/>
    </w:pPr>
    <w:rPr>
      <w:sz w:val="20"/>
      <w:szCs w:val="20"/>
      <w:lang w:eastAsia="ru-RU"/>
    </w:rPr>
  </w:style>
  <w:style w:type="character" w:customStyle="1" w:styleId="a4">
    <w:name w:val="Основной текст с отступом Знак"/>
    <w:basedOn w:val="a0"/>
    <w:link w:val="a3"/>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rsid w:val="00F51195"/>
    <w:rPr>
      <w:rFonts w:ascii="Times New Roman" w:eastAsia="Times New Roman" w:hAnsi="Times New Roman"/>
      <w:b/>
      <w:bCs/>
      <w:shd w:val="clear" w:color="auto" w:fill="FFFFFF"/>
    </w:rPr>
  </w:style>
  <w:style w:type="paragraph" w:customStyle="1" w:styleId="21">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2">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rsid w:val="00032D00"/>
    <w:rPr>
      <w:rFonts w:ascii="Segoe UI" w:eastAsia="Calibri" w:hAnsi="Segoe UI" w:cs="Segoe UI"/>
      <w:sz w:val="18"/>
      <w:szCs w:val="18"/>
    </w:rPr>
  </w:style>
  <w:style w:type="paragraph" w:styleId="ad">
    <w:name w:val="List Paragraph"/>
    <w:basedOn w:val="a"/>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rsid w:val="00FB3F4D"/>
    <w:rPr>
      <w:rFonts w:ascii="Calibri" w:eastAsia="Calibri" w:hAnsi="Calibri" w:cs="Times New Roman"/>
    </w:rPr>
  </w:style>
  <w:style w:type="paragraph" w:styleId="af1">
    <w:name w:val="footer"/>
    <w:basedOn w:val="a"/>
    <w:link w:val="af2"/>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rsid w:val="00FB3F4D"/>
    <w:rPr>
      <w:rFonts w:ascii="Calibri" w:eastAsia="Calibri" w:hAnsi="Calibri" w:cs="Times New Roman"/>
    </w:rPr>
  </w:style>
  <w:style w:type="numbering" w:customStyle="1" w:styleId="22">
    <w:name w:val="Нет списка2"/>
    <w:next w:val="a2"/>
    <w:uiPriority w:val="99"/>
    <w:semiHidden/>
    <w:unhideWhenUsed/>
    <w:rsid w:val="003956BD"/>
  </w:style>
  <w:style w:type="character" w:customStyle="1" w:styleId="10">
    <w:name w:val="Заголовок 1 Знак"/>
    <w:basedOn w:val="a0"/>
    <w:link w:val="1"/>
    <w:rsid w:val="00CC7047"/>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CC7047"/>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CC7047"/>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CC7047"/>
    <w:rPr>
      <w:rFonts w:ascii="Arial" w:eastAsia="Times New Roman" w:hAnsi="Arial" w:cs="Arial"/>
      <w:b/>
      <w:bCs/>
      <w:color w:val="000080"/>
      <w:sz w:val="20"/>
      <w:szCs w:val="20"/>
      <w:lang w:eastAsia="ru-RU"/>
    </w:rPr>
  </w:style>
  <w:style w:type="character" w:customStyle="1" w:styleId="60">
    <w:name w:val="Заголовок 6 Знак"/>
    <w:basedOn w:val="a0"/>
    <w:link w:val="6"/>
    <w:rsid w:val="00CC7047"/>
    <w:rPr>
      <w:rFonts w:ascii="Calibri" w:eastAsia="Times New Roman" w:hAnsi="Calibri" w:cs="Times New Roman"/>
      <w:b/>
      <w:sz w:val="20"/>
      <w:szCs w:val="20"/>
      <w:lang w:val="x-none" w:eastAsia="zh-CN"/>
    </w:rPr>
  </w:style>
  <w:style w:type="character" w:customStyle="1" w:styleId="70">
    <w:name w:val="Заголовок 7 Знак"/>
    <w:basedOn w:val="a0"/>
    <w:link w:val="7"/>
    <w:rsid w:val="00CC7047"/>
    <w:rPr>
      <w:rFonts w:ascii="Calibri" w:eastAsia="Times New Roman" w:hAnsi="Calibri" w:cs="Times New Roman"/>
      <w:sz w:val="24"/>
      <w:szCs w:val="20"/>
      <w:lang w:val="x-none" w:eastAsia="zh-CN"/>
    </w:rPr>
  </w:style>
  <w:style w:type="numbering" w:customStyle="1" w:styleId="31">
    <w:name w:val="Нет списка3"/>
    <w:next w:val="a2"/>
    <w:uiPriority w:val="99"/>
    <w:semiHidden/>
    <w:rsid w:val="00CC7047"/>
  </w:style>
  <w:style w:type="character" w:customStyle="1" w:styleId="af3">
    <w:name w:val="Цветовое выделение"/>
    <w:rsid w:val="00CC7047"/>
    <w:rPr>
      <w:b/>
      <w:bCs/>
      <w:color w:val="000080"/>
      <w:sz w:val="20"/>
      <w:szCs w:val="20"/>
    </w:rPr>
  </w:style>
  <w:style w:type="character" w:customStyle="1" w:styleId="af4">
    <w:name w:val="Гипертекстовая ссылка"/>
    <w:rsid w:val="00CC7047"/>
    <w:rPr>
      <w:b/>
      <w:bCs/>
      <w:color w:val="008000"/>
      <w:sz w:val="20"/>
      <w:szCs w:val="20"/>
      <w:u w:val="single"/>
    </w:rPr>
  </w:style>
  <w:style w:type="paragraph" w:customStyle="1" w:styleId="af5">
    <w:name w:val="Основное меню"/>
    <w:basedOn w:val="a"/>
    <w:next w:val="a"/>
    <w:rsid w:val="00CC7047"/>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6">
    <w:name w:val="Заголовок"/>
    <w:basedOn w:val="af5"/>
    <w:next w:val="a"/>
    <w:rsid w:val="00CC7047"/>
    <w:rPr>
      <w:b/>
      <w:bCs/>
      <w:color w:val="C0C0C0"/>
    </w:rPr>
  </w:style>
  <w:style w:type="paragraph" w:customStyle="1" w:styleId="af7">
    <w:name w:val="Заголовок статьи"/>
    <w:basedOn w:val="a"/>
    <w:next w:val="a"/>
    <w:rsid w:val="00CC7047"/>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8">
    <w:name w:val="Интерактивный заголовок"/>
    <w:basedOn w:val="af6"/>
    <w:next w:val="a"/>
    <w:rsid w:val="00CC7047"/>
    <w:rPr>
      <w:u w:val="single"/>
    </w:rPr>
  </w:style>
  <w:style w:type="paragraph" w:customStyle="1" w:styleId="af9">
    <w:name w:val="Текст (лев. подпись)"/>
    <w:basedOn w:val="a"/>
    <w:next w:val="a"/>
    <w:rsid w:val="00CC70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Колонтитул (левый)"/>
    <w:basedOn w:val="af9"/>
    <w:next w:val="a"/>
    <w:rsid w:val="00CC7047"/>
    <w:rPr>
      <w:sz w:val="14"/>
      <w:szCs w:val="14"/>
    </w:rPr>
  </w:style>
  <w:style w:type="paragraph" w:customStyle="1" w:styleId="afb">
    <w:name w:val="Текст (прав. подпись)"/>
    <w:basedOn w:val="a"/>
    <w:next w:val="a"/>
    <w:rsid w:val="00CC7047"/>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c">
    <w:name w:val="Колонтитул (правый)"/>
    <w:basedOn w:val="afb"/>
    <w:next w:val="a"/>
    <w:rsid w:val="00CC7047"/>
    <w:rPr>
      <w:sz w:val="14"/>
      <w:szCs w:val="14"/>
    </w:rPr>
  </w:style>
  <w:style w:type="paragraph" w:customStyle="1" w:styleId="afd">
    <w:name w:val="Комментарий"/>
    <w:basedOn w:val="a"/>
    <w:next w:val="a"/>
    <w:rsid w:val="00CC704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fe">
    <w:name w:val="Комментарий пользователя"/>
    <w:basedOn w:val="afd"/>
    <w:next w:val="a"/>
    <w:rsid w:val="00CC7047"/>
    <w:pPr>
      <w:jc w:val="left"/>
    </w:pPr>
    <w:rPr>
      <w:color w:val="000080"/>
    </w:rPr>
  </w:style>
  <w:style w:type="character" w:customStyle="1" w:styleId="aff">
    <w:name w:val="Найденные слова"/>
    <w:basedOn w:val="af3"/>
    <w:rsid w:val="00CC7047"/>
    <w:rPr>
      <w:b/>
      <w:bCs/>
      <w:color w:val="000080"/>
      <w:sz w:val="20"/>
      <w:szCs w:val="20"/>
    </w:rPr>
  </w:style>
  <w:style w:type="character" w:customStyle="1" w:styleId="aff0">
    <w:name w:val="Не вступил в силу"/>
    <w:rsid w:val="00CC7047"/>
    <w:rPr>
      <w:b/>
      <w:bCs/>
      <w:color w:val="008080"/>
      <w:sz w:val="20"/>
      <w:szCs w:val="20"/>
    </w:rPr>
  </w:style>
  <w:style w:type="paragraph" w:customStyle="1" w:styleId="aff1">
    <w:name w:val="Объект"/>
    <w:basedOn w:val="a"/>
    <w:next w:val="a"/>
    <w:rsid w:val="00CC704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2">
    <w:name w:val="Таблицы (моноширинный)"/>
    <w:basedOn w:val="a"/>
    <w:next w:val="a"/>
    <w:rsid w:val="00CC704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3">
    <w:name w:val="Оглавление"/>
    <w:basedOn w:val="aff2"/>
    <w:next w:val="a"/>
    <w:rsid w:val="00CC7047"/>
    <w:pPr>
      <w:ind w:left="140"/>
    </w:pPr>
  </w:style>
  <w:style w:type="paragraph" w:customStyle="1" w:styleId="aff4">
    <w:name w:val="Переменная часть"/>
    <w:basedOn w:val="af5"/>
    <w:next w:val="a"/>
    <w:rsid w:val="00CC7047"/>
    <w:rPr>
      <w:sz w:val="18"/>
      <w:szCs w:val="18"/>
    </w:rPr>
  </w:style>
  <w:style w:type="paragraph" w:customStyle="1" w:styleId="aff5">
    <w:name w:val="Постоянная часть"/>
    <w:basedOn w:val="af5"/>
    <w:next w:val="a"/>
    <w:rsid w:val="00CC7047"/>
    <w:rPr>
      <w:sz w:val="20"/>
      <w:szCs w:val="20"/>
    </w:rPr>
  </w:style>
  <w:style w:type="paragraph" w:customStyle="1" w:styleId="aff6">
    <w:name w:val="Прижатый влево"/>
    <w:basedOn w:val="a"/>
    <w:next w:val="a"/>
    <w:rsid w:val="00CC7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7">
    <w:name w:val="Продолжение ссылки"/>
    <w:basedOn w:val="af4"/>
    <w:rsid w:val="00CC7047"/>
    <w:rPr>
      <w:b/>
      <w:bCs/>
      <w:color w:val="008000"/>
      <w:sz w:val="20"/>
      <w:szCs w:val="20"/>
      <w:u w:val="single"/>
    </w:rPr>
  </w:style>
  <w:style w:type="paragraph" w:customStyle="1" w:styleId="aff8">
    <w:name w:val="Словарная статья"/>
    <w:basedOn w:val="a"/>
    <w:next w:val="a"/>
    <w:rsid w:val="00CC7047"/>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9">
    <w:name w:val="Текст (справка)"/>
    <w:basedOn w:val="a"/>
    <w:next w:val="a"/>
    <w:rsid w:val="00CC7047"/>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customStyle="1" w:styleId="affa">
    <w:name w:val="Утратил силу"/>
    <w:rsid w:val="00CC7047"/>
    <w:rPr>
      <w:b/>
      <w:bCs/>
      <w:strike/>
      <w:color w:val="808000"/>
      <w:sz w:val="20"/>
      <w:szCs w:val="20"/>
    </w:rPr>
  </w:style>
  <w:style w:type="paragraph" w:styleId="23">
    <w:name w:val="Body Text 2"/>
    <w:basedOn w:val="a"/>
    <w:link w:val="24"/>
    <w:rsid w:val="00CC7047"/>
    <w:pPr>
      <w:spacing w:after="120" w:line="240" w:lineRule="auto"/>
      <w:ind w:left="283"/>
    </w:pPr>
    <w:rPr>
      <w:rFonts w:ascii="Arial" w:eastAsia="Times New Roman" w:hAnsi="Arial"/>
      <w:sz w:val="20"/>
      <w:szCs w:val="20"/>
      <w:lang w:eastAsia="ru-RU"/>
    </w:rPr>
  </w:style>
  <w:style w:type="character" w:customStyle="1" w:styleId="24">
    <w:name w:val="Основной текст 2 Знак"/>
    <w:basedOn w:val="a0"/>
    <w:link w:val="23"/>
    <w:rsid w:val="00CC7047"/>
    <w:rPr>
      <w:rFonts w:ascii="Arial" w:eastAsia="Times New Roman" w:hAnsi="Arial" w:cs="Times New Roman"/>
      <w:sz w:val="20"/>
      <w:szCs w:val="20"/>
      <w:lang w:eastAsia="ru-RU"/>
    </w:rPr>
  </w:style>
  <w:style w:type="paragraph" w:customStyle="1" w:styleId="ConsNonformat">
    <w:name w:val="ConsNonformat"/>
    <w:rsid w:val="00CC7047"/>
    <w:pPr>
      <w:widowControl w:val="0"/>
      <w:spacing w:after="0" w:line="240" w:lineRule="auto"/>
    </w:pPr>
    <w:rPr>
      <w:rFonts w:ascii="Courier New" w:eastAsia="Times New Roman" w:hAnsi="Courier New" w:cs="Courier New"/>
      <w:sz w:val="20"/>
      <w:szCs w:val="20"/>
      <w:lang w:eastAsia="ru-RU"/>
    </w:rPr>
  </w:style>
  <w:style w:type="paragraph" w:styleId="affb">
    <w:name w:val="Normal (Web)"/>
    <w:basedOn w:val="a"/>
    <w:rsid w:val="00CC70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CC70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CC70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c">
    <w:name w:val="page number"/>
    <w:basedOn w:val="a0"/>
    <w:rsid w:val="00CC7047"/>
  </w:style>
  <w:style w:type="numbering" w:customStyle="1" w:styleId="110">
    <w:name w:val="Нет списка11"/>
    <w:next w:val="a2"/>
    <w:uiPriority w:val="99"/>
    <w:semiHidden/>
    <w:unhideWhenUsed/>
    <w:rsid w:val="00CC7047"/>
  </w:style>
  <w:style w:type="character" w:customStyle="1" w:styleId="WW8Num1z0">
    <w:name w:val="WW8Num1z0"/>
    <w:rsid w:val="00CC7047"/>
    <w:rPr>
      <w:rFonts w:cs="Times New Roman"/>
      <w:b w:val="0"/>
      <w:sz w:val="28"/>
      <w:szCs w:val="28"/>
    </w:rPr>
  </w:style>
  <w:style w:type="character" w:customStyle="1" w:styleId="WW8Num1z1">
    <w:name w:val="WW8Num1z1"/>
    <w:rsid w:val="00CC7047"/>
    <w:rPr>
      <w:rFonts w:cs="Times New Roman"/>
    </w:rPr>
  </w:style>
  <w:style w:type="character" w:customStyle="1" w:styleId="WW8Num2z0">
    <w:name w:val="WW8Num2z0"/>
    <w:rsid w:val="00CC7047"/>
    <w:rPr>
      <w:rFonts w:cs="Times New Roman"/>
    </w:rPr>
  </w:style>
  <w:style w:type="character" w:customStyle="1" w:styleId="WW8Num3z0">
    <w:name w:val="WW8Num3z0"/>
    <w:rsid w:val="00CC7047"/>
    <w:rPr>
      <w:rFonts w:ascii="Symbol" w:hAnsi="Symbol" w:cs="Symbol"/>
    </w:rPr>
  </w:style>
  <w:style w:type="character" w:customStyle="1" w:styleId="WW8Num3z1">
    <w:name w:val="WW8Num3z1"/>
    <w:rsid w:val="00CC7047"/>
    <w:rPr>
      <w:rFonts w:ascii="Courier New" w:hAnsi="Courier New" w:cs="Courier New"/>
    </w:rPr>
  </w:style>
  <w:style w:type="character" w:customStyle="1" w:styleId="WW8Num3z2">
    <w:name w:val="WW8Num3z2"/>
    <w:rsid w:val="00CC7047"/>
    <w:rPr>
      <w:rFonts w:ascii="Wingdings" w:hAnsi="Wingdings" w:cs="Wingdings"/>
    </w:rPr>
  </w:style>
  <w:style w:type="character" w:customStyle="1" w:styleId="WW8Num4z0">
    <w:name w:val="WW8Num4z0"/>
    <w:rsid w:val="00CC7047"/>
    <w:rPr>
      <w:rFonts w:cs="Times New Roman"/>
      <w:b w:val="0"/>
    </w:rPr>
  </w:style>
  <w:style w:type="character" w:customStyle="1" w:styleId="WW8Num4z1">
    <w:name w:val="WW8Num4z1"/>
    <w:rsid w:val="00CC7047"/>
    <w:rPr>
      <w:rFonts w:cs="Times New Roman"/>
    </w:rPr>
  </w:style>
  <w:style w:type="character" w:customStyle="1" w:styleId="WW8Num5z0">
    <w:name w:val="WW8Num5z0"/>
    <w:rsid w:val="00CC7047"/>
    <w:rPr>
      <w:rFonts w:cs="Times New Roman"/>
    </w:rPr>
  </w:style>
  <w:style w:type="character" w:customStyle="1" w:styleId="WW8Num7z0">
    <w:name w:val="WW8Num7z0"/>
    <w:rsid w:val="00CC7047"/>
    <w:rPr>
      <w:rFonts w:ascii="Times New Roman" w:eastAsia="Times New Roman" w:hAnsi="Times New Roman" w:cs="Times New Roman"/>
      <w:b w:val="0"/>
    </w:rPr>
  </w:style>
  <w:style w:type="character" w:customStyle="1" w:styleId="WW8Num7z1">
    <w:name w:val="WW8Num7z1"/>
    <w:rsid w:val="00CC7047"/>
    <w:rPr>
      <w:rFonts w:cs="Times New Roman"/>
    </w:rPr>
  </w:style>
  <w:style w:type="character" w:customStyle="1" w:styleId="WW8Num8z0">
    <w:name w:val="WW8Num8z0"/>
    <w:rsid w:val="00CC7047"/>
    <w:rPr>
      <w:rFonts w:ascii="Symbol" w:hAnsi="Symbol" w:cs="Symbol"/>
    </w:rPr>
  </w:style>
  <w:style w:type="character" w:customStyle="1" w:styleId="WW8Num8z1">
    <w:name w:val="WW8Num8z1"/>
    <w:rsid w:val="00CC7047"/>
    <w:rPr>
      <w:rFonts w:ascii="Courier New" w:hAnsi="Courier New" w:cs="Courier New"/>
    </w:rPr>
  </w:style>
  <w:style w:type="character" w:customStyle="1" w:styleId="WW8Num8z2">
    <w:name w:val="WW8Num8z2"/>
    <w:rsid w:val="00CC7047"/>
    <w:rPr>
      <w:rFonts w:ascii="Wingdings" w:hAnsi="Wingdings" w:cs="Wingdings"/>
    </w:rPr>
  </w:style>
  <w:style w:type="character" w:customStyle="1" w:styleId="WW8Num9z0">
    <w:name w:val="WW8Num9z0"/>
    <w:rsid w:val="00CC7047"/>
    <w:rPr>
      <w:rFonts w:cs="Times New Roman"/>
    </w:rPr>
  </w:style>
  <w:style w:type="character" w:customStyle="1" w:styleId="13">
    <w:name w:val="Основной шрифт абзаца1"/>
    <w:rsid w:val="00CC7047"/>
  </w:style>
  <w:style w:type="paragraph" w:styleId="affd">
    <w:name w:val="Body Text"/>
    <w:basedOn w:val="a"/>
    <w:link w:val="affe"/>
    <w:rsid w:val="00CC7047"/>
    <w:pPr>
      <w:suppressAutoHyphens/>
      <w:spacing w:after="120"/>
    </w:pPr>
    <w:rPr>
      <w:rFonts w:eastAsia="Times New Roman"/>
      <w:lang w:val="x-none" w:eastAsia="zh-CN"/>
    </w:rPr>
  </w:style>
  <w:style w:type="character" w:customStyle="1" w:styleId="affe">
    <w:name w:val="Основной текст Знак"/>
    <w:basedOn w:val="a0"/>
    <w:link w:val="affd"/>
    <w:rsid w:val="00CC7047"/>
    <w:rPr>
      <w:rFonts w:ascii="Calibri" w:eastAsia="Times New Roman" w:hAnsi="Calibri" w:cs="Times New Roman"/>
      <w:lang w:val="x-none" w:eastAsia="zh-CN"/>
    </w:rPr>
  </w:style>
  <w:style w:type="paragraph" w:styleId="afff">
    <w:name w:val="List"/>
    <w:basedOn w:val="affd"/>
    <w:rsid w:val="00CC7047"/>
    <w:rPr>
      <w:rFonts w:cs="Arial Unicode MS"/>
    </w:rPr>
  </w:style>
  <w:style w:type="paragraph" w:styleId="afff0">
    <w:name w:val="caption"/>
    <w:basedOn w:val="a"/>
    <w:qFormat/>
    <w:rsid w:val="00CC7047"/>
    <w:pPr>
      <w:suppressLineNumbers/>
      <w:suppressAutoHyphens/>
      <w:spacing w:before="120" w:after="120"/>
    </w:pPr>
    <w:rPr>
      <w:rFonts w:eastAsia="Times New Roman" w:cs="Arial Unicode MS"/>
      <w:i/>
      <w:iCs/>
      <w:sz w:val="24"/>
      <w:szCs w:val="24"/>
      <w:lang w:eastAsia="zh-CN"/>
    </w:rPr>
  </w:style>
  <w:style w:type="paragraph" w:customStyle="1" w:styleId="14">
    <w:name w:val="Указатель1"/>
    <w:basedOn w:val="a"/>
    <w:rsid w:val="00CC7047"/>
    <w:pPr>
      <w:suppressLineNumbers/>
      <w:suppressAutoHyphens/>
    </w:pPr>
    <w:rPr>
      <w:rFonts w:eastAsia="Times New Roman" w:cs="Arial Unicode MS"/>
      <w:lang w:eastAsia="zh-CN"/>
    </w:rPr>
  </w:style>
  <w:style w:type="paragraph" w:customStyle="1" w:styleId="15">
    <w:name w:val="Без интервала1"/>
    <w:rsid w:val="00CC7047"/>
    <w:pPr>
      <w:suppressAutoHyphens/>
      <w:spacing w:after="0" w:line="240" w:lineRule="auto"/>
    </w:pPr>
    <w:rPr>
      <w:rFonts w:ascii="Calibri" w:eastAsia="Times New Roman" w:hAnsi="Calibri" w:cs="Times New Roman"/>
      <w:lang w:eastAsia="zh-CN"/>
    </w:rPr>
  </w:style>
  <w:style w:type="paragraph" w:customStyle="1" w:styleId="210">
    <w:name w:val="Основной текст 21"/>
    <w:basedOn w:val="a"/>
    <w:rsid w:val="00CC7047"/>
    <w:pPr>
      <w:suppressAutoHyphens/>
      <w:spacing w:after="120" w:line="480" w:lineRule="auto"/>
    </w:pPr>
    <w:rPr>
      <w:rFonts w:eastAsia="Times New Roman"/>
      <w:sz w:val="20"/>
      <w:szCs w:val="20"/>
      <w:lang w:eastAsia="zh-CN"/>
    </w:rPr>
  </w:style>
  <w:style w:type="paragraph" w:customStyle="1" w:styleId="16">
    <w:name w:val="Абзац списка1"/>
    <w:basedOn w:val="a"/>
    <w:rsid w:val="00CC7047"/>
    <w:pPr>
      <w:suppressAutoHyphens/>
      <w:ind w:left="720"/>
      <w:contextualSpacing/>
    </w:pPr>
    <w:rPr>
      <w:rFonts w:eastAsia="Times New Roman"/>
      <w:lang w:eastAsia="zh-CN"/>
    </w:rPr>
  </w:style>
  <w:style w:type="paragraph" w:customStyle="1" w:styleId="ConsPlusNonformat">
    <w:name w:val="ConsPlusNonformat"/>
    <w:rsid w:val="00CC7047"/>
    <w:pPr>
      <w:suppressAutoHyphens/>
      <w:autoSpaceDE w:val="0"/>
      <w:spacing w:after="0" w:line="240" w:lineRule="auto"/>
    </w:pPr>
    <w:rPr>
      <w:rFonts w:ascii="Courier New" w:eastAsia="Calibri" w:hAnsi="Courier New" w:cs="Courier New"/>
      <w:sz w:val="20"/>
      <w:szCs w:val="20"/>
      <w:lang w:eastAsia="zh-CN"/>
    </w:rPr>
  </w:style>
  <w:style w:type="paragraph" w:customStyle="1" w:styleId="xl87">
    <w:name w:val="xl87"/>
    <w:basedOn w:val="a"/>
    <w:rsid w:val="00CC704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88">
    <w:name w:val="xl88"/>
    <w:basedOn w:val="a"/>
    <w:rsid w:val="00CC7047"/>
    <w:pPr>
      <w:suppressAutoHyphens/>
      <w:spacing w:before="280" w:after="280" w:line="240" w:lineRule="auto"/>
      <w:jc w:val="center"/>
      <w:textAlignment w:val="center"/>
    </w:pPr>
    <w:rPr>
      <w:rFonts w:ascii="Times New Roman" w:hAnsi="Times New Roman"/>
      <w:b/>
      <w:bCs/>
      <w:color w:val="000000"/>
      <w:sz w:val="28"/>
      <w:szCs w:val="28"/>
      <w:lang w:eastAsia="zh-CN"/>
    </w:rPr>
  </w:style>
  <w:style w:type="paragraph" w:customStyle="1" w:styleId="xl89">
    <w:name w:val="xl89"/>
    <w:basedOn w:val="a"/>
    <w:rsid w:val="00CC7047"/>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0">
    <w:name w:val="xl90"/>
    <w:basedOn w:val="a"/>
    <w:rsid w:val="00CC7047"/>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1">
    <w:name w:val="xl91"/>
    <w:basedOn w:val="a"/>
    <w:rsid w:val="00CC7047"/>
    <w:pPr>
      <w:pBdr>
        <w:top w:val="single" w:sz="4" w:space="0" w:color="000000"/>
        <w:lef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2">
    <w:name w:val="xl92"/>
    <w:basedOn w:val="a"/>
    <w:rsid w:val="00CC7047"/>
    <w:pPr>
      <w:pBdr>
        <w:top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3">
    <w:name w:val="xl93"/>
    <w:basedOn w:val="a"/>
    <w:rsid w:val="00CC7047"/>
    <w:pPr>
      <w:pBdr>
        <w:top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4">
    <w:name w:val="xl94"/>
    <w:basedOn w:val="a"/>
    <w:rsid w:val="00CC7047"/>
    <w:pPr>
      <w:pBdr>
        <w:left w:val="single" w:sz="4" w:space="0" w:color="000000"/>
        <w:bottom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5">
    <w:name w:val="xl95"/>
    <w:basedOn w:val="a"/>
    <w:rsid w:val="00CC7047"/>
    <w:pPr>
      <w:pBdr>
        <w:bottom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xl96">
    <w:name w:val="xl96"/>
    <w:basedOn w:val="a"/>
    <w:rsid w:val="00CC7047"/>
    <w:pPr>
      <w:pBdr>
        <w:bottom w:val="single" w:sz="4" w:space="0" w:color="000000"/>
        <w:right w:val="single" w:sz="4" w:space="0" w:color="000000"/>
      </w:pBdr>
      <w:suppressAutoHyphens/>
      <w:spacing w:before="280" w:after="280" w:line="240" w:lineRule="auto"/>
      <w:jc w:val="center"/>
      <w:textAlignment w:val="center"/>
    </w:pPr>
    <w:rPr>
      <w:rFonts w:ascii="Times New Roman" w:hAnsi="Times New Roman"/>
      <w:b/>
      <w:bCs/>
      <w:color w:val="000000"/>
      <w:sz w:val="24"/>
      <w:szCs w:val="24"/>
      <w:lang w:eastAsia="zh-CN"/>
    </w:rPr>
  </w:style>
  <w:style w:type="paragraph" w:customStyle="1" w:styleId="afff1">
    <w:name w:val="Содержимое таблицы"/>
    <w:basedOn w:val="a"/>
    <w:rsid w:val="00CC7047"/>
    <w:pPr>
      <w:suppressLineNumbers/>
      <w:suppressAutoHyphens/>
    </w:pPr>
    <w:rPr>
      <w:rFonts w:eastAsia="Times New Roman"/>
      <w:lang w:eastAsia="zh-CN"/>
    </w:rPr>
  </w:style>
  <w:style w:type="paragraph" w:customStyle="1" w:styleId="afff2">
    <w:name w:val="Заголовок таблицы"/>
    <w:basedOn w:val="afff1"/>
    <w:rsid w:val="00CC7047"/>
    <w:pPr>
      <w:jc w:val="center"/>
    </w:pPr>
    <w:rPr>
      <w:b/>
      <w:bCs/>
    </w:rPr>
  </w:style>
  <w:style w:type="character" w:customStyle="1" w:styleId="afff3">
    <w:name w:val="Подпись к таблице_"/>
    <w:link w:val="17"/>
    <w:uiPriority w:val="99"/>
    <w:locked/>
    <w:rsid w:val="00CC7047"/>
    <w:rPr>
      <w:b/>
      <w:shd w:val="clear" w:color="auto" w:fill="FFFFFF"/>
    </w:rPr>
  </w:style>
  <w:style w:type="paragraph" w:customStyle="1" w:styleId="17">
    <w:name w:val="Подпись к таблице1"/>
    <w:basedOn w:val="a"/>
    <w:link w:val="afff3"/>
    <w:uiPriority w:val="99"/>
    <w:rsid w:val="00CC7047"/>
    <w:pPr>
      <w:widowControl w:val="0"/>
      <w:shd w:val="clear" w:color="auto" w:fill="FFFFFF"/>
      <w:spacing w:after="0" w:line="298" w:lineRule="exact"/>
      <w:jc w:val="center"/>
    </w:pPr>
    <w:rPr>
      <w:rFonts w:asciiTheme="minorHAnsi" w:eastAsiaTheme="minorHAnsi" w:hAnsiTheme="minorHAnsi" w:cstheme="minorBidi"/>
      <w:b/>
    </w:rPr>
  </w:style>
  <w:style w:type="numbering" w:customStyle="1" w:styleId="41">
    <w:name w:val="Нет списка4"/>
    <w:next w:val="a2"/>
    <w:uiPriority w:val="99"/>
    <w:semiHidden/>
    <w:rsid w:val="00472AFF"/>
  </w:style>
  <w:style w:type="numbering" w:customStyle="1" w:styleId="120">
    <w:name w:val="Нет списка12"/>
    <w:next w:val="a2"/>
    <w:uiPriority w:val="99"/>
    <w:semiHidden/>
    <w:unhideWhenUsed/>
    <w:rsid w:val="0047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23086710">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388651795">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74765401">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52969839">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802386823">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98721013">
      <w:bodyDiv w:val="1"/>
      <w:marLeft w:val="0"/>
      <w:marRight w:val="0"/>
      <w:marTop w:val="0"/>
      <w:marBottom w:val="0"/>
      <w:divBdr>
        <w:top w:val="none" w:sz="0" w:space="0" w:color="auto"/>
        <w:left w:val="none" w:sz="0" w:space="0" w:color="auto"/>
        <w:bottom w:val="none" w:sz="0" w:space="0" w:color="auto"/>
        <w:right w:val="none" w:sz="0" w:space="0" w:color="auto"/>
      </w:divBdr>
    </w:div>
    <w:div w:id="1178079540">
      <w:bodyDiv w:val="1"/>
      <w:marLeft w:val="0"/>
      <w:marRight w:val="0"/>
      <w:marTop w:val="0"/>
      <w:marBottom w:val="0"/>
      <w:divBdr>
        <w:top w:val="none" w:sz="0" w:space="0" w:color="auto"/>
        <w:left w:val="none" w:sz="0" w:space="0" w:color="auto"/>
        <w:bottom w:val="none" w:sz="0" w:space="0" w:color="auto"/>
        <w:right w:val="none" w:sz="0" w:space="0" w:color="auto"/>
      </w:divBdr>
    </w:div>
    <w:div w:id="1178739639">
      <w:bodyDiv w:val="1"/>
      <w:marLeft w:val="0"/>
      <w:marRight w:val="0"/>
      <w:marTop w:val="0"/>
      <w:marBottom w:val="0"/>
      <w:divBdr>
        <w:top w:val="none" w:sz="0" w:space="0" w:color="auto"/>
        <w:left w:val="none" w:sz="0" w:space="0" w:color="auto"/>
        <w:bottom w:val="none" w:sz="0" w:space="0" w:color="auto"/>
        <w:right w:val="none" w:sz="0" w:space="0" w:color="auto"/>
      </w:divBdr>
    </w:div>
    <w:div w:id="1334797535">
      <w:bodyDiv w:val="1"/>
      <w:marLeft w:val="0"/>
      <w:marRight w:val="0"/>
      <w:marTop w:val="0"/>
      <w:marBottom w:val="0"/>
      <w:divBdr>
        <w:top w:val="none" w:sz="0" w:space="0" w:color="auto"/>
        <w:left w:val="none" w:sz="0" w:space="0" w:color="auto"/>
        <w:bottom w:val="none" w:sz="0" w:space="0" w:color="auto"/>
        <w:right w:val="none" w:sz="0" w:space="0" w:color="auto"/>
      </w:divBdr>
    </w:div>
    <w:div w:id="134455116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50148406">
      <w:bodyDiv w:val="1"/>
      <w:marLeft w:val="0"/>
      <w:marRight w:val="0"/>
      <w:marTop w:val="0"/>
      <w:marBottom w:val="0"/>
      <w:divBdr>
        <w:top w:val="none" w:sz="0" w:space="0" w:color="auto"/>
        <w:left w:val="none" w:sz="0" w:space="0" w:color="auto"/>
        <w:bottom w:val="none" w:sz="0" w:space="0" w:color="auto"/>
        <w:right w:val="none" w:sz="0" w:space="0" w:color="auto"/>
      </w:divBdr>
    </w:div>
    <w:div w:id="1652445853">
      <w:bodyDiv w:val="1"/>
      <w:marLeft w:val="0"/>
      <w:marRight w:val="0"/>
      <w:marTop w:val="0"/>
      <w:marBottom w:val="0"/>
      <w:divBdr>
        <w:top w:val="none" w:sz="0" w:space="0" w:color="auto"/>
        <w:left w:val="none" w:sz="0" w:space="0" w:color="auto"/>
        <w:bottom w:val="none" w:sz="0" w:space="0" w:color="auto"/>
        <w:right w:val="none" w:sz="0" w:space="0" w:color="auto"/>
      </w:divBdr>
    </w:div>
    <w:div w:id="1693677890">
      <w:bodyDiv w:val="1"/>
      <w:marLeft w:val="0"/>
      <w:marRight w:val="0"/>
      <w:marTop w:val="0"/>
      <w:marBottom w:val="0"/>
      <w:divBdr>
        <w:top w:val="none" w:sz="0" w:space="0" w:color="auto"/>
        <w:left w:val="none" w:sz="0" w:space="0" w:color="auto"/>
        <w:bottom w:val="none" w:sz="0" w:space="0" w:color="auto"/>
        <w:right w:val="none" w:sz="0" w:space="0" w:color="auto"/>
      </w:divBdr>
    </w:div>
    <w:div w:id="1704867061">
      <w:bodyDiv w:val="1"/>
      <w:marLeft w:val="0"/>
      <w:marRight w:val="0"/>
      <w:marTop w:val="0"/>
      <w:marBottom w:val="0"/>
      <w:divBdr>
        <w:top w:val="none" w:sz="0" w:space="0" w:color="auto"/>
        <w:left w:val="none" w:sz="0" w:space="0" w:color="auto"/>
        <w:bottom w:val="none" w:sz="0" w:space="0" w:color="auto"/>
        <w:right w:val="none" w:sz="0" w:space="0" w:color="auto"/>
      </w:divBdr>
    </w:div>
    <w:div w:id="1742407978">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21219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41;&#1070;&#1076;&#1078;&#1077;&#1090;%202023\&#1052;&#1072;&#1083;&#1080;&#1085;&#1086;&#1074;&#1082;&#1072;\&#1055;&#1088;&#1086;&#1077;&#1082;&#1090;%20&#1088;&#1077;&#1096;&#1077;&#1085;&#1080;&#1103;%20&#1086;%20&#1073;&#1102;&#1076;&#1078;&#1077;&#1090;&#1077;%20&#1085;&#1072;%202023%20&#1075;&#1086;&#1076;%2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F5E1-6B10-4C64-9176-D5A3790E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13099</Words>
  <Characters>74665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cp:lastPrinted>2024-01-15T12:54:00Z</cp:lastPrinted>
  <dcterms:created xsi:type="dcterms:W3CDTF">2024-01-19T05:59:00Z</dcterms:created>
  <dcterms:modified xsi:type="dcterms:W3CDTF">2024-01-19T06:02:00Z</dcterms:modified>
</cp:coreProperties>
</file>